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6E" w:rsidRDefault="0034206E" w:rsidP="0034206E">
      <w:pPr>
        <w:spacing w:line="360" w:lineRule="auto"/>
        <w:jc w:val="center"/>
        <w:rPr>
          <w:sz w:val="32"/>
          <w:szCs w:val="36"/>
        </w:rPr>
      </w:pPr>
      <w:bookmarkStart w:id="0" w:name="_Toc128058645"/>
      <w:bookmarkStart w:id="1" w:name="_Toc129167242"/>
      <w:bookmarkStart w:id="2" w:name="_Toc15203"/>
      <w:bookmarkStart w:id="3" w:name="_Toc128659069"/>
      <w:r>
        <w:rPr>
          <w:rFonts w:hint="eastAsia"/>
          <w:sz w:val="32"/>
          <w:szCs w:val="32"/>
        </w:rPr>
        <w:t>桐城市人民医院工作服采购项目</w:t>
      </w:r>
    </w:p>
    <w:p w:rsidR="00C0674D" w:rsidRDefault="0034206E" w:rsidP="00C0674D">
      <w:pPr>
        <w:spacing w:line="360" w:lineRule="auto"/>
        <w:jc w:val="center"/>
        <w:rPr>
          <w:sz w:val="32"/>
          <w:szCs w:val="36"/>
        </w:rPr>
      </w:pPr>
      <w:r>
        <w:rPr>
          <w:sz w:val="32"/>
          <w:szCs w:val="36"/>
        </w:rPr>
        <w:t>公开招标</w:t>
      </w:r>
    </w:p>
    <w:p w:rsidR="0034206E" w:rsidRPr="008D6CFE" w:rsidRDefault="008D6CFE" w:rsidP="008D6CFE">
      <w:pPr>
        <w:spacing w:line="360" w:lineRule="auto"/>
        <w:ind w:firstLineChars="200" w:firstLine="562"/>
        <w:rPr>
          <w:rFonts w:ascii="仿宋" w:eastAsia="仿宋" w:hAnsi="仿宋"/>
          <w:b/>
          <w:sz w:val="28"/>
          <w:szCs w:val="28"/>
        </w:rPr>
      </w:pPr>
      <w:r w:rsidRPr="008D6CFE">
        <w:rPr>
          <w:rFonts w:ascii="仿宋" w:eastAsia="仿宋" w:hAnsi="仿宋" w:hint="eastAsia"/>
          <w:b/>
          <w:sz w:val="28"/>
          <w:szCs w:val="28"/>
        </w:rPr>
        <w:t>一、</w:t>
      </w:r>
      <w:r w:rsidR="0034206E" w:rsidRPr="008D6CFE">
        <w:rPr>
          <w:rFonts w:ascii="仿宋" w:eastAsia="仿宋" w:hAnsi="仿宋" w:hint="eastAsia"/>
          <w:b/>
          <w:sz w:val="28"/>
          <w:szCs w:val="28"/>
        </w:rPr>
        <w:t>采购项目名称</w:t>
      </w:r>
      <w:r w:rsidR="00C0674D" w:rsidRPr="008D6CFE">
        <w:rPr>
          <w:rFonts w:ascii="仿宋" w:eastAsia="仿宋" w:hAnsi="仿宋" w:hint="eastAsia"/>
          <w:b/>
          <w:sz w:val="28"/>
          <w:szCs w:val="28"/>
        </w:rPr>
        <w:t>：</w:t>
      </w:r>
      <w:r w:rsidR="0034206E" w:rsidRPr="008D6CFE">
        <w:rPr>
          <w:rFonts w:ascii="仿宋" w:eastAsia="仿宋" w:hAnsi="仿宋" w:hint="eastAsia"/>
          <w:b/>
          <w:sz w:val="28"/>
          <w:szCs w:val="28"/>
        </w:rPr>
        <w:t>桐城市人民医院工作服采购项目</w:t>
      </w:r>
    </w:p>
    <w:p w:rsidR="00C0674D" w:rsidRPr="008D6CFE" w:rsidRDefault="008D6CFE" w:rsidP="008D6CFE">
      <w:pPr>
        <w:spacing w:line="300" w:lineRule="auto"/>
        <w:ind w:firstLineChars="200" w:firstLine="562"/>
        <w:rPr>
          <w:rFonts w:ascii="仿宋" w:eastAsia="仿宋" w:hAnsi="仿宋" w:cs="宋体"/>
          <w:b/>
          <w:color w:val="000000"/>
          <w:kern w:val="0"/>
          <w:sz w:val="28"/>
          <w:szCs w:val="28"/>
        </w:rPr>
      </w:pPr>
      <w:r w:rsidRPr="008D6CFE">
        <w:rPr>
          <w:rFonts w:ascii="仿宋" w:eastAsia="仿宋" w:hAnsi="仿宋" w:cs="宋体" w:hint="eastAsia"/>
          <w:b/>
          <w:color w:val="000000"/>
          <w:kern w:val="0"/>
          <w:sz w:val="28"/>
          <w:szCs w:val="28"/>
        </w:rPr>
        <w:t>二、</w:t>
      </w:r>
      <w:r w:rsidR="00E62265" w:rsidRPr="008D6CFE">
        <w:rPr>
          <w:rFonts w:ascii="仿宋" w:eastAsia="仿宋" w:hAnsi="仿宋" w:cs="宋体" w:hint="eastAsia"/>
          <w:b/>
          <w:color w:val="000000"/>
          <w:kern w:val="0"/>
          <w:sz w:val="28"/>
          <w:szCs w:val="28"/>
        </w:rPr>
        <w:t>采购</w:t>
      </w:r>
      <w:r w:rsidR="00E7437E" w:rsidRPr="008D6CFE">
        <w:rPr>
          <w:rFonts w:ascii="仿宋" w:eastAsia="仿宋" w:hAnsi="仿宋" w:cs="宋体" w:hint="eastAsia"/>
          <w:b/>
          <w:color w:val="000000"/>
          <w:kern w:val="0"/>
          <w:sz w:val="28"/>
          <w:szCs w:val="28"/>
        </w:rPr>
        <w:t>控制</w:t>
      </w:r>
      <w:r w:rsidR="00C0674D" w:rsidRPr="008D6CFE">
        <w:rPr>
          <w:rFonts w:ascii="仿宋" w:eastAsia="仿宋" w:hAnsi="仿宋" w:cs="宋体" w:hint="eastAsia"/>
          <w:b/>
          <w:color w:val="000000"/>
          <w:kern w:val="0"/>
          <w:sz w:val="28"/>
          <w:szCs w:val="28"/>
        </w:rPr>
        <w:t>价：8.64万元。</w:t>
      </w:r>
    </w:p>
    <w:p w:rsidR="00C0674D" w:rsidRPr="003211D9" w:rsidRDefault="008D6CFE" w:rsidP="008D6CFE">
      <w:pPr>
        <w:spacing w:line="300" w:lineRule="auto"/>
        <w:ind w:firstLineChars="200" w:firstLine="562"/>
        <w:rPr>
          <w:rFonts w:ascii="仿宋" w:eastAsia="仿宋" w:hAnsi="仿宋" w:cs="宋体"/>
          <w:b/>
          <w:color w:val="000000" w:themeColor="text1"/>
          <w:kern w:val="0"/>
          <w:sz w:val="28"/>
          <w:szCs w:val="28"/>
        </w:rPr>
      </w:pPr>
      <w:r w:rsidRPr="008D6CFE">
        <w:rPr>
          <w:rFonts w:ascii="仿宋" w:eastAsia="仿宋" w:hAnsi="仿宋" w:cs="宋体" w:hint="eastAsia"/>
          <w:b/>
          <w:color w:val="000000"/>
          <w:kern w:val="0"/>
          <w:sz w:val="28"/>
          <w:szCs w:val="28"/>
        </w:rPr>
        <w:t>三、</w:t>
      </w:r>
      <w:r w:rsidR="00C0674D" w:rsidRPr="008D6CFE">
        <w:rPr>
          <w:rFonts w:ascii="仿宋" w:eastAsia="仿宋" w:hAnsi="仿宋" w:cs="宋体" w:hint="eastAsia"/>
          <w:b/>
          <w:color w:val="000000"/>
          <w:kern w:val="0"/>
          <w:sz w:val="28"/>
          <w:szCs w:val="28"/>
        </w:rPr>
        <w:t>合同期限：五年，一年一签。</w:t>
      </w:r>
      <w:r w:rsidR="00BF0D5A" w:rsidRPr="003211D9">
        <w:rPr>
          <w:rFonts w:ascii="仿宋" w:eastAsia="仿宋" w:hAnsi="仿宋" w:cs="宋体" w:hint="eastAsia"/>
          <w:b/>
          <w:color w:val="000000" w:themeColor="text1"/>
          <w:kern w:val="0"/>
          <w:sz w:val="28"/>
          <w:szCs w:val="28"/>
        </w:rPr>
        <w:t>根据服务质量和服务效能，由服务人群进行满意度考核，满意度达90%以上，续签合同。</w:t>
      </w:r>
    </w:p>
    <w:p w:rsidR="00C0674D" w:rsidRPr="008D6CFE" w:rsidRDefault="008D6CFE" w:rsidP="008D6CFE">
      <w:pPr>
        <w:spacing w:line="360" w:lineRule="auto"/>
        <w:ind w:firstLineChars="200" w:firstLine="562"/>
        <w:rPr>
          <w:rFonts w:ascii="仿宋" w:eastAsia="仿宋" w:hAnsi="仿宋"/>
          <w:b/>
          <w:sz w:val="28"/>
          <w:szCs w:val="28"/>
        </w:rPr>
      </w:pPr>
      <w:r>
        <w:rPr>
          <w:rFonts w:ascii="仿宋" w:eastAsia="仿宋" w:hAnsi="仿宋" w:hint="eastAsia"/>
          <w:b/>
          <w:sz w:val="28"/>
          <w:szCs w:val="28"/>
        </w:rPr>
        <w:t>四、</w:t>
      </w:r>
      <w:r w:rsidR="0034206E" w:rsidRPr="008D6CFE">
        <w:rPr>
          <w:rFonts w:ascii="仿宋" w:eastAsia="仿宋" w:hAnsi="仿宋" w:hint="eastAsia"/>
          <w:b/>
          <w:sz w:val="28"/>
          <w:szCs w:val="28"/>
        </w:rPr>
        <w:t>采购内容：</w:t>
      </w:r>
      <w:r w:rsidR="00C06B72" w:rsidRPr="008D6CFE">
        <w:rPr>
          <w:rFonts w:ascii="仿宋" w:eastAsia="仿宋" w:hAnsi="仿宋" w:hint="eastAsia"/>
          <w:b/>
          <w:sz w:val="28"/>
          <w:szCs w:val="28"/>
        </w:rPr>
        <w:t>桐城市人民医院</w:t>
      </w:r>
      <w:r w:rsidR="0083012E" w:rsidRPr="008D6CFE">
        <w:rPr>
          <w:rFonts w:ascii="仿宋" w:eastAsia="仿宋" w:hAnsi="仿宋" w:hint="eastAsia"/>
          <w:b/>
          <w:sz w:val="28"/>
          <w:szCs w:val="28"/>
        </w:rPr>
        <w:t>工作服</w:t>
      </w:r>
      <w:r w:rsidR="00C06B72" w:rsidRPr="008D6CFE">
        <w:rPr>
          <w:rFonts w:ascii="仿宋" w:eastAsia="仿宋" w:hAnsi="仿宋" w:hint="eastAsia"/>
          <w:b/>
          <w:sz w:val="28"/>
          <w:szCs w:val="28"/>
        </w:rPr>
        <w:t>采购</w:t>
      </w:r>
      <w:r w:rsidR="007F7325" w:rsidRPr="008D6CFE">
        <w:rPr>
          <w:rFonts w:ascii="仿宋" w:eastAsia="仿宋" w:hAnsi="仿宋" w:hint="eastAsia"/>
          <w:b/>
          <w:sz w:val="28"/>
          <w:szCs w:val="28"/>
        </w:rPr>
        <w:t>需求</w:t>
      </w:r>
      <w:bookmarkEnd w:id="0"/>
      <w:bookmarkEnd w:id="1"/>
      <w:bookmarkEnd w:id="2"/>
      <w:bookmarkEnd w:id="3"/>
    </w:p>
    <w:p w:rsidR="004C7A3F" w:rsidRPr="00193202" w:rsidRDefault="006F1408" w:rsidP="00193202">
      <w:pPr>
        <w:spacing w:line="360" w:lineRule="auto"/>
        <w:ind w:firstLineChars="1075" w:firstLine="3010"/>
        <w:rPr>
          <w:sz w:val="28"/>
          <w:szCs w:val="28"/>
        </w:rPr>
      </w:pPr>
      <w:r w:rsidRPr="00193202">
        <w:rPr>
          <w:rFonts w:ascii="仿宋" w:eastAsia="仿宋" w:hAnsi="仿宋" w:cs="仿宋" w:hint="eastAsia"/>
          <w:bCs/>
          <w:sz w:val="28"/>
          <w:szCs w:val="28"/>
        </w:rPr>
        <w:t>货物需求一览表</w:t>
      </w:r>
    </w:p>
    <w:tbl>
      <w:tblPr>
        <w:tblW w:w="5579" w:type="pct"/>
        <w:jc w:val="center"/>
        <w:tblLayout w:type="fixed"/>
        <w:tblLook w:val="04A0"/>
      </w:tblPr>
      <w:tblGrid>
        <w:gridCol w:w="727"/>
        <w:gridCol w:w="2126"/>
        <w:gridCol w:w="993"/>
        <w:gridCol w:w="1273"/>
        <w:gridCol w:w="1418"/>
        <w:gridCol w:w="2979"/>
      </w:tblGrid>
      <w:tr w:rsidR="00CD1C70" w:rsidTr="00AE79F6">
        <w:trPr>
          <w:trHeight w:val="480"/>
          <w:jc w:val="center"/>
        </w:trPr>
        <w:tc>
          <w:tcPr>
            <w:tcW w:w="382" w:type="pct"/>
            <w:tcBorders>
              <w:top w:val="single" w:sz="8" w:space="0" w:color="auto"/>
              <w:left w:val="single" w:sz="8" w:space="0" w:color="auto"/>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序号</w:t>
            </w:r>
          </w:p>
        </w:tc>
        <w:tc>
          <w:tcPr>
            <w:tcW w:w="1117" w:type="pct"/>
            <w:tcBorders>
              <w:top w:val="single" w:sz="8" w:space="0" w:color="auto"/>
              <w:left w:val="nil"/>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名称</w:t>
            </w:r>
          </w:p>
        </w:tc>
        <w:tc>
          <w:tcPr>
            <w:tcW w:w="522" w:type="pct"/>
            <w:tcBorders>
              <w:top w:val="single" w:sz="8" w:space="0" w:color="auto"/>
              <w:left w:val="nil"/>
              <w:bottom w:val="single" w:sz="4" w:space="0" w:color="auto"/>
              <w:right w:val="single" w:sz="4" w:space="0" w:color="auto"/>
            </w:tcBorders>
          </w:tcPr>
          <w:p w:rsidR="00460F90" w:rsidRDefault="00460F90" w:rsidP="00FF0939">
            <w:pPr>
              <w:widowControl/>
              <w:jc w:val="center"/>
              <w:rPr>
                <w:rFonts w:asciiTheme="minorEastAsia" w:eastAsiaTheme="minorEastAsia" w:hAnsiTheme="minorEastAsia" w:cstheme="minorEastAsia"/>
                <w:b/>
                <w:bCs/>
                <w:kern w:val="0"/>
                <w:sz w:val="24"/>
              </w:rPr>
            </w:pPr>
          </w:p>
          <w:p w:rsidR="00460F90" w:rsidRDefault="00460F90" w:rsidP="00FF0939">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单位</w:t>
            </w:r>
          </w:p>
          <w:p w:rsidR="00460F90" w:rsidRDefault="00460F90" w:rsidP="00FF0939">
            <w:pPr>
              <w:widowControl/>
              <w:jc w:val="center"/>
              <w:rPr>
                <w:rFonts w:asciiTheme="minorEastAsia" w:eastAsiaTheme="minorEastAsia" w:hAnsiTheme="minorEastAsia" w:cstheme="minorEastAsia"/>
                <w:b/>
                <w:bCs/>
                <w:kern w:val="0"/>
                <w:sz w:val="24"/>
              </w:rPr>
            </w:pPr>
          </w:p>
        </w:tc>
        <w:tc>
          <w:tcPr>
            <w:tcW w:w="669" w:type="pct"/>
            <w:tcBorders>
              <w:top w:val="single" w:sz="8" w:space="0" w:color="auto"/>
              <w:left w:val="single" w:sz="4" w:space="0" w:color="auto"/>
              <w:bottom w:val="single" w:sz="4" w:space="0" w:color="auto"/>
              <w:right w:val="single" w:sz="4" w:space="0" w:color="auto"/>
            </w:tcBorders>
          </w:tcPr>
          <w:p w:rsidR="00460F90" w:rsidRDefault="00460F90" w:rsidP="00FF0939">
            <w:pPr>
              <w:widowControl/>
              <w:jc w:val="center"/>
              <w:rPr>
                <w:rFonts w:asciiTheme="minorEastAsia" w:eastAsiaTheme="minorEastAsia" w:hAnsiTheme="minorEastAsia" w:cstheme="minorEastAsia"/>
                <w:b/>
                <w:bCs/>
                <w:kern w:val="0"/>
                <w:sz w:val="24"/>
              </w:rPr>
            </w:pPr>
          </w:p>
          <w:p w:rsidR="00460F90" w:rsidRDefault="00460F90" w:rsidP="00901A64">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最高限价</w:t>
            </w:r>
            <w:r w:rsidR="00901A64">
              <w:rPr>
                <w:rFonts w:asciiTheme="minorEastAsia" w:eastAsiaTheme="minorEastAsia" w:hAnsiTheme="minorEastAsia" w:cstheme="minorEastAsia" w:hint="eastAsia"/>
                <w:b/>
                <w:bCs/>
                <w:kern w:val="0"/>
                <w:sz w:val="24"/>
              </w:rPr>
              <w:t>（元）</w:t>
            </w:r>
          </w:p>
        </w:tc>
        <w:tc>
          <w:tcPr>
            <w:tcW w:w="745" w:type="pct"/>
            <w:tcBorders>
              <w:top w:val="single" w:sz="8" w:space="0" w:color="auto"/>
              <w:left w:val="single" w:sz="4" w:space="0" w:color="auto"/>
              <w:bottom w:val="single" w:sz="4" w:space="0" w:color="auto"/>
              <w:right w:val="single" w:sz="8"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年</w:t>
            </w:r>
            <w:r w:rsidR="00E8194D">
              <w:rPr>
                <w:rFonts w:asciiTheme="minorEastAsia" w:eastAsiaTheme="minorEastAsia" w:hAnsiTheme="minorEastAsia" w:cstheme="minorEastAsia" w:hint="eastAsia"/>
                <w:b/>
                <w:bCs/>
                <w:kern w:val="0"/>
                <w:sz w:val="24"/>
              </w:rPr>
              <w:t>暂定数量</w:t>
            </w:r>
            <w:r>
              <w:rPr>
                <w:rFonts w:asciiTheme="minorEastAsia" w:eastAsiaTheme="minorEastAsia" w:hAnsiTheme="minorEastAsia" w:cstheme="minorEastAsia" w:hint="eastAsia"/>
                <w:b/>
                <w:bCs/>
                <w:kern w:val="0"/>
                <w:sz w:val="24"/>
              </w:rPr>
              <w:t>（单位：件）</w:t>
            </w:r>
          </w:p>
        </w:tc>
        <w:tc>
          <w:tcPr>
            <w:tcW w:w="1565" w:type="pct"/>
            <w:tcBorders>
              <w:top w:val="single" w:sz="8" w:space="0" w:color="auto"/>
              <w:left w:val="nil"/>
              <w:bottom w:val="single" w:sz="4" w:space="0" w:color="auto"/>
              <w:right w:val="single" w:sz="8" w:space="0" w:color="auto"/>
            </w:tcBorders>
            <w:shd w:val="clear" w:color="auto" w:fill="auto"/>
            <w:noWrap/>
            <w:vAlign w:val="center"/>
          </w:tcPr>
          <w:p w:rsidR="00460F90" w:rsidRDefault="003211D9" w:rsidP="00FF0939">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参考</w:t>
            </w:r>
            <w:r w:rsidR="00E82013">
              <w:rPr>
                <w:rFonts w:asciiTheme="minorEastAsia" w:eastAsiaTheme="minorEastAsia" w:hAnsiTheme="minorEastAsia" w:cstheme="minorEastAsia" w:hint="eastAsia"/>
                <w:b/>
                <w:bCs/>
                <w:kern w:val="0"/>
                <w:sz w:val="24"/>
              </w:rPr>
              <w:t>款式</w:t>
            </w:r>
            <w:r>
              <w:rPr>
                <w:rFonts w:asciiTheme="minorEastAsia" w:eastAsiaTheme="minorEastAsia" w:hAnsiTheme="minorEastAsia" w:cstheme="minorEastAsia" w:hint="eastAsia"/>
                <w:b/>
                <w:bCs/>
                <w:kern w:val="0"/>
                <w:sz w:val="24"/>
              </w:rPr>
              <w:t>、颜色</w:t>
            </w: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117" w:type="pct"/>
            <w:tcBorders>
              <w:top w:val="nil"/>
              <w:left w:val="nil"/>
              <w:bottom w:val="single" w:sz="4" w:space="0" w:color="auto"/>
              <w:right w:val="single" w:sz="4" w:space="0" w:color="auto"/>
            </w:tcBorders>
            <w:shd w:val="clear" w:color="auto" w:fill="auto"/>
            <w:noWrap/>
            <w:vAlign w:val="center"/>
          </w:tcPr>
          <w:p w:rsidR="00D223DD"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男医师（技）服</w:t>
            </w: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522" w:type="pct"/>
            <w:tcBorders>
              <w:top w:val="nil"/>
              <w:left w:val="nil"/>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件</w:t>
            </w:r>
          </w:p>
        </w:tc>
        <w:tc>
          <w:tcPr>
            <w:tcW w:w="669" w:type="pct"/>
            <w:tcBorders>
              <w:top w:val="nil"/>
              <w:left w:val="single" w:sz="4" w:space="0" w:color="auto"/>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70</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nil"/>
              <w:left w:val="single" w:sz="8" w:space="0" w:color="auto"/>
              <w:bottom w:val="single" w:sz="4" w:space="0" w:color="000000"/>
              <w:right w:val="single" w:sz="8" w:space="0" w:color="auto"/>
            </w:tcBorders>
            <w:shd w:val="clear" w:color="auto" w:fill="auto"/>
            <w:vAlign w:val="center"/>
          </w:tcPr>
          <w:p w:rsidR="00460F90" w:rsidRDefault="00D223DD"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2491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男医生工作服（夏）.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249170"/>
                          </a:xfrm>
                          <a:prstGeom prst="rect">
                            <a:avLst/>
                          </a:prstGeom>
                        </pic:spPr>
                      </pic:pic>
                    </a:graphicData>
                  </a:graphic>
                </wp:inline>
              </w:drawing>
            </w: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117" w:type="pct"/>
            <w:tcBorders>
              <w:top w:val="nil"/>
              <w:left w:val="nil"/>
              <w:bottom w:val="single" w:sz="4" w:space="0" w:color="auto"/>
              <w:right w:val="single" w:sz="4" w:space="0" w:color="auto"/>
            </w:tcBorders>
            <w:shd w:val="clear" w:color="auto" w:fill="auto"/>
            <w:noWrap/>
            <w:vAlign w:val="center"/>
          </w:tcPr>
          <w:p w:rsidR="00D223DD"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女医师（技）服</w:t>
            </w: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522" w:type="pct"/>
            <w:tcBorders>
              <w:top w:val="nil"/>
              <w:left w:val="nil"/>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件</w:t>
            </w:r>
          </w:p>
        </w:tc>
        <w:tc>
          <w:tcPr>
            <w:tcW w:w="669" w:type="pct"/>
            <w:tcBorders>
              <w:top w:val="nil"/>
              <w:left w:val="single" w:sz="4" w:space="0" w:color="auto"/>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70</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nil"/>
              <w:left w:val="single" w:sz="8" w:space="0" w:color="auto"/>
              <w:bottom w:val="single" w:sz="4" w:space="0" w:color="000000"/>
              <w:right w:val="single" w:sz="8" w:space="0" w:color="auto"/>
            </w:tcBorders>
            <w:shd w:val="clear" w:color="auto" w:fill="auto"/>
            <w:vAlign w:val="center"/>
          </w:tcPr>
          <w:p w:rsidR="00460F90" w:rsidRDefault="00D223DD"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265680"/>
                  <wp:effectExtent l="0" t="0" r="190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医生工作服（夏）.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265680"/>
                          </a:xfrm>
                          <a:prstGeom prst="rect">
                            <a:avLst/>
                          </a:prstGeom>
                        </pic:spPr>
                      </pic:pic>
                    </a:graphicData>
                  </a:graphic>
                </wp:inline>
              </w:drawing>
            </w: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3</w:t>
            </w:r>
          </w:p>
        </w:tc>
        <w:tc>
          <w:tcPr>
            <w:tcW w:w="1117" w:type="pct"/>
            <w:tcBorders>
              <w:top w:val="nil"/>
              <w:left w:val="nil"/>
              <w:bottom w:val="single" w:sz="4" w:space="0" w:color="auto"/>
              <w:right w:val="single" w:sz="4" w:space="0" w:color="auto"/>
            </w:tcBorders>
            <w:shd w:val="clear" w:color="auto" w:fill="auto"/>
            <w:noWrap/>
            <w:vAlign w:val="center"/>
          </w:tcPr>
          <w:p w:rsidR="00D223DD"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男医师（技）服</w:t>
            </w: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522" w:type="pct"/>
            <w:tcBorders>
              <w:top w:val="nil"/>
              <w:left w:val="nil"/>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FF0939"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669" w:type="pct"/>
            <w:tcBorders>
              <w:top w:val="nil"/>
              <w:left w:val="single" w:sz="4" w:space="0" w:color="auto"/>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nil"/>
              <w:left w:val="single" w:sz="8" w:space="0" w:color="auto"/>
              <w:bottom w:val="single" w:sz="4" w:space="0" w:color="000000"/>
              <w:right w:val="single" w:sz="8" w:space="0" w:color="auto"/>
            </w:tcBorders>
            <w:shd w:val="clear" w:color="auto" w:fill="auto"/>
            <w:noWrap/>
            <w:vAlign w:val="center"/>
          </w:tcPr>
          <w:p w:rsidR="002B015C" w:rsidRDefault="00D223DD" w:rsidP="00D223DD">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279650"/>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男医生工作服（冬）.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279650"/>
                          </a:xfrm>
                          <a:prstGeom prst="rect">
                            <a:avLst/>
                          </a:prstGeom>
                        </pic:spPr>
                      </pic:pic>
                    </a:graphicData>
                  </a:graphic>
                </wp:inline>
              </w:drawing>
            </w:r>
          </w:p>
        </w:tc>
      </w:tr>
      <w:tr w:rsidR="00CD1C70" w:rsidTr="00AE79F6">
        <w:trPr>
          <w:trHeight w:val="480"/>
          <w:jc w:val="center"/>
        </w:trPr>
        <w:tc>
          <w:tcPr>
            <w:tcW w:w="382" w:type="pct"/>
            <w:tcBorders>
              <w:top w:val="single" w:sz="4" w:space="0" w:color="auto"/>
              <w:left w:val="single" w:sz="8" w:space="0" w:color="auto"/>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117" w:type="pct"/>
            <w:tcBorders>
              <w:top w:val="single" w:sz="4" w:space="0" w:color="auto"/>
              <w:left w:val="nil"/>
              <w:bottom w:val="single" w:sz="4" w:space="0" w:color="auto"/>
              <w:right w:val="single" w:sz="4" w:space="0" w:color="auto"/>
            </w:tcBorders>
            <w:shd w:val="clear" w:color="auto" w:fill="auto"/>
            <w:noWrap/>
            <w:vAlign w:val="center"/>
          </w:tcPr>
          <w:p w:rsidR="00D223DD"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女医师（技）服</w:t>
            </w:r>
          </w:p>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522" w:type="pct"/>
            <w:tcBorders>
              <w:top w:val="single" w:sz="4" w:space="0" w:color="auto"/>
              <w:left w:val="nil"/>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FF0939"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669" w:type="pct"/>
            <w:tcBorders>
              <w:top w:val="single" w:sz="4" w:space="0" w:color="auto"/>
              <w:left w:val="single" w:sz="4" w:space="0" w:color="auto"/>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B439F5" w:rsidP="00D223DD">
            <w:pPr>
              <w:widowControl/>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w:t>
            </w:r>
          </w:p>
        </w:tc>
        <w:tc>
          <w:tcPr>
            <w:tcW w:w="745" w:type="pct"/>
            <w:tcBorders>
              <w:top w:val="single" w:sz="4" w:space="0" w:color="auto"/>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single" w:sz="4" w:space="0" w:color="auto"/>
              <w:left w:val="single" w:sz="8" w:space="0" w:color="auto"/>
              <w:bottom w:val="single" w:sz="4" w:space="0" w:color="000000"/>
              <w:right w:val="single" w:sz="8" w:space="0" w:color="auto"/>
            </w:tcBorders>
            <w:shd w:val="clear" w:color="auto" w:fill="auto"/>
            <w:vAlign w:val="center"/>
          </w:tcPr>
          <w:p w:rsidR="00460F90" w:rsidRDefault="00D223DD"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17805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医生工作服（冬）.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178050"/>
                          </a:xfrm>
                          <a:prstGeom prst="rect">
                            <a:avLst/>
                          </a:prstGeom>
                        </pic:spPr>
                      </pic:pic>
                    </a:graphicData>
                  </a:graphic>
                </wp:inline>
              </w:drawing>
            </w:r>
          </w:p>
        </w:tc>
      </w:tr>
      <w:tr w:rsidR="009E6831"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9E6831" w:rsidRDefault="000A4A46"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1117" w:type="pct"/>
            <w:tcBorders>
              <w:top w:val="nil"/>
              <w:left w:val="nil"/>
              <w:bottom w:val="single" w:sz="4" w:space="0" w:color="auto"/>
              <w:right w:val="single" w:sz="4" w:space="0" w:color="auto"/>
            </w:tcBorders>
            <w:shd w:val="clear" w:color="auto" w:fill="auto"/>
            <w:noWrap/>
            <w:vAlign w:val="center"/>
          </w:tcPr>
          <w:p w:rsidR="009E6831" w:rsidRPr="009E6831" w:rsidRDefault="009E6831" w:rsidP="009E6831">
            <w:pPr>
              <w:widowControl/>
              <w:jc w:val="center"/>
              <w:rPr>
                <w:rFonts w:asciiTheme="minorEastAsia" w:eastAsiaTheme="minorEastAsia" w:hAnsiTheme="minorEastAsia" w:cstheme="minorEastAsia"/>
                <w:kern w:val="0"/>
                <w:sz w:val="24"/>
              </w:rPr>
            </w:pPr>
            <w:r w:rsidRPr="009E6831">
              <w:rPr>
                <w:rFonts w:asciiTheme="minorEastAsia" w:eastAsiaTheme="minorEastAsia" w:hAnsiTheme="minorEastAsia" w:cstheme="minorEastAsia" w:hint="eastAsia"/>
                <w:kern w:val="0"/>
                <w:sz w:val="24"/>
              </w:rPr>
              <w:t>护士工作服</w:t>
            </w:r>
          </w:p>
          <w:p w:rsidR="009E6831" w:rsidRPr="003E7793" w:rsidRDefault="009E6831" w:rsidP="009E6831">
            <w:pPr>
              <w:widowControl/>
              <w:jc w:val="center"/>
              <w:rPr>
                <w:rFonts w:asciiTheme="minorEastAsia" w:eastAsiaTheme="minorEastAsia" w:hAnsiTheme="minorEastAsia" w:cstheme="minorEastAsia"/>
                <w:kern w:val="0"/>
                <w:sz w:val="24"/>
              </w:rPr>
            </w:pPr>
            <w:r w:rsidRPr="009E6831">
              <w:rPr>
                <w:rFonts w:asciiTheme="minorEastAsia" w:eastAsiaTheme="minorEastAsia" w:hAnsiTheme="minorEastAsia" w:cstheme="minorEastAsia" w:hint="eastAsia"/>
                <w:kern w:val="0"/>
                <w:sz w:val="24"/>
              </w:rPr>
              <w:t>（</w:t>
            </w:r>
            <w:r w:rsidR="005026FC">
              <w:rPr>
                <w:rFonts w:asciiTheme="minorEastAsia" w:eastAsiaTheme="minorEastAsia" w:hAnsiTheme="minorEastAsia" w:cstheme="minorEastAsia" w:hint="eastAsia"/>
                <w:kern w:val="0"/>
                <w:sz w:val="24"/>
              </w:rPr>
              <w:t>夏</w:t>
            </w:r>
            <w:r w:rsidRPr="009E6831">
              <w:rPr>
                <w:rFonts w:asciiTheme="minorEastAsia" w:eastAsiaTheme="minorEastAsia" w:hAnsiTheme="minorEastAsia" w:cstheme="minorEastAsia" w:hint="eastAsia"/>
                <w:kern w:val="0"/>
                <w:sz w:val="24"/>
              </w:rPr>
              <w:t>装）</w:t>
            </w:r>
          </w:p>
        </w:tc>
        <w:tc>
          <w:tcPr>
            <w:tcW w:w="522" w:type="pct"/>
            <w:tcBorders>
              <w:top w:val="nil"/>
              <w:left w:val="nil"/>
              <w:bottom w:val="single" w:sz="4" w:space="0" w:color="auto"/>
              <w:right w:val="single" w:sz="4" w:space="0" w:color="auto"/>
            </w:tcBorders>
          </w:tcPr>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669" w:type="pct"/>
            <w:tcBorders>
              <w:top w:val="nil"/>
              <w:left w:val="single" w:sz="4" w:space="0" w:color="auto"/>
              <w:bottom w:val="single" w:sz="4" w:space="0" w:color="auto"/>
              <w:right w:val="single" w:sz="4" w:space="0" w:color="auto"/>
            </w:tcBorders>
          </w:tcPr>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p>
          <w:p w:rsidR="009E6831" w:rsidRDefault="009E6831"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9E6831" w:rsidRDefault="009E6831"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p>
        </w:tc>
        <w:tc>
          <w:tcPr>
            <w:tcW w:w="1565" w:type="pct"/>
            <w:tcBorders>
              <w:top w:val="nil"/>
              <w:left w:val="nil"/>
              <w:bottom w:val="single" w:sz="4" w:space="0" w:color="auto"/>
              <w:right w:val="single" w:sz="8" w:space="0" w:color="auto"/>
            </w:tcBorders>
            <w:shd w:val="clear" w:color="auto" w:fill="auto"/>
            <w:noWrap/>
            <w:vAlign w:val="center"/>
          </w:tcPr>
          <w:p w:rsidR="009E6831" w:rsidRDefault="009E6831" w:rsidP="00FF0939">
            <w:pPr>
              <w:widowControl/>
              <w:jc w:val="center"/>
              <w:rPr>
                <w:rFonts w:asciiTheme="minorEastAsia" w:eastAsiaTheme="minorEastAsia" w:hAnsiTheme="minorEastAsia" w:cstheme="minorEastAsia"/>
                <w:noProof/>
                <w:kern w:val="0"/>
                <w:sz w:val="24"/>
              </w:rPr>
            </w:pPr>
            <w:r>
              <w:rPr>
                <w:rFonts w:asciiTheme="minorEastAsia" w:eastAsiaTheme="minorEastAsia" w:hAnsiTheme="minorEastAsia" w:cstheme="minorEastAsia"/>
                <w:noProof/>
                <w:kern w:val="0"/>
                <w:sz w:val="24"/>
              </w:rPr>
              <w:drawing>
                <wp:inline distT="0" distB="0" distL="0" distR="0">
                  <wp:extent cx="1731645" cy="2582545"/>
                  <wp:effectExtent l="0" t="0" r="190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护士工作服（夏）.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582545"/>
                          </a:xfrm>
                          <a:prstGeom prst="rect">
                            <a:avLst/>
                          </a:prstGeom>
                        </pic:spPr>
                      </pic:pic>
                    </a:graphicData>
                  </a:graphic>
                </wp:inline>
              </w:drawing>
            </w: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3E7793" w:rsidRDefault="000A4A46"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6</w:t>
            </w:r>
          </w:p>
        </w:tc>
        <w:tc>
          <w:tcPr>
            <w:tcW w:w="1117" w:type="pct"/>
            <w:tcBorders>
              <w:top w:val="nil"/>
              <w:left w:val="nil"/>
              <w:bottom w:val="single" w:sz="4" w:space="0" w:color="auto"/>
              <w:right w:val="single" w:sz="4" w:space="0" w:color="auto"/>
            </w:tcBorders>
            <w:shd w:val="clear" w:color="auto" w:fill="auto"/>
            <w:noWrap/>
            <w:vAlign w:val="center"/>
          </w:tcPr>
          <w:p w:rsidR="000A379E" w:rsidRDefault="003E7793" w:rsidP="00FF0939">
            <w:pPr>
              <w:widowControl/>
              <w:jc w:val="center"/>
              <w:rPr>
                <w:rFonts w:asciiTheme="minorEastAsia" w:eastAsiaTheme="minorEastAsia" w:hAnsiTheme="minorEastAsia" w:cstheme="minorEastAsia"/>
                <w:kern w:val="0"/>
                <w:sz w:val="24"/>
              </w:rPr>
            </w:pPr>
            <w:r w:rsidRPr="003E7793">
              <w:rPr>
                <w:rFonts w:asciiTheme="minorEastAsia" w:eastAsiaTheme="minorEastAsia" w:hAnsiTheme="minorEastAsia" w:cstheme="minorEastAsia" w:hint="eastAsia"/>
                <w:kern w:val="0"/>
                <w:sz w:val="24"/>
              </w:rPr>
              <w:t>护士工作服</w:t>
            </w:r>
          </w:p>
          <w:p w:rsidR="003E7793" w:rsidRDefault="003E7793" w:rsidP="00FF0939">
            <w:pPr>
              <w:widowControl/>
              <w:jc w:val="center"/>
              <w:rPr>
                <w:rFonts w:asciiTheme="minorEastAsia" w:eastAsiaTheme="minorEastAsia" w:hAnsiTheme="minorEastAsia" w:cstheme="minorEastAsia"/>
                <w:kern w:val="0"/>
                <w:sz w:val="24"/>
              </w:rPr>
            </w:pPr>
            <w:r w:rsidRPr="003E7793">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冬</w:t>
            </w:r>
            <w:r w:rsidRPr="003E7793">
              <w:rPr>
                <w:rFonts w:asciiTheme="minorEastAsia" w:eastAsiaTheme="minorEastAsia" w:hAnsiTheme="minorEastAsia" w:cstheme="minorEastAsia" w:hint="eastAsia"/>
                <w:kern w:val="0"/>
                <w:sz w:val="24"/>
              </w:rPr>
              <w:t>装）</w:t>
            </w:r>
          </w:p>
        </w:tc>
        <w:tc>
          <w:tcPr>
            <w:tcW w:w="522" w:type="pct"/>
            <w:tcBorders>
              <w:top w:val="nil"/>
              <w:left w:val="nil"/>
              <w:bottom w:val="single" w:sz="4" w:space="0" w:color="auto"/>
              <w:right w:val="single" w:sz="4" w:space="0" w:color="auto"/>
            </w:tcBorders>
          </w:tcPr>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3E7793" w:rsidRDefault="003E7793"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669" w:type="pct"/>
            <w:tcBorders>
              <w:top w:val="nil"/>
              <w:left w:val="single" w:sz="4" w:space="0" w:color="auto"/>
              <w:bottom w:val="single" w:sz="4" w:space="0" w:color="auto"/>
              <w:right w:val="single" w:sz="4" w:space="0" w:color="auto"/>
            </w:tcBorders>
          </w:tcPr>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853CD0" w:rsidRDefault="00853CD0" w:rsidP="00FF0939">
            <w:pPr>
              <w:widowControl/>
              <w:jc w:val="center"/>
              <w:rPr>
                <w:rFonts w:asciiTheme="minorEastAsia" w:eastAsiaTheme="minorEastAsia" w:hAnsiTheme="minorEastAsia" w:cstheme="minorEastAsia"/>
                <w:kern w:val="0"/>
                <w:sz w:val="24"/>
              </w:rPr>
            </w:pPr>
          </w:p>
          <w:p w:rsidR="003E7793"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3E7793" w:rsidRDefault="009E6831" w:rsidP="009E6831">
            <w:pPr>
              <w:widowControl/>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p>
        </w:tc>
        <w:tc>
          <w:tcPr>
            <w:tcW w:w="1565" w:type="pct"/>
            <w:tcBorders>
              <w:top w:val="nil"/>
              <w:left w:val="nil"/>
              <w:bottom w:val="single" w:sz="4" w:space="0" w:color="auto"/>
              <w:right w:val="single" w:sz="8" w:space="0" w:color="auto"/>
            </w:tcBorders>
            <w:shd w:val="clear" w:color="auto" w:fill="auto"/>
            <w:noWrap/>
            <w:vAlign w:val="center"/>
          </w:tcPr>
          <w:p w:rsidR="003E7793" w:rsidRDefault="009E6831"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51777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41211142700.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517775"/>
                          </a:xfrm>
                          <a:prstGeom prst="rect">
                            <a:avLst/>
                          </a:prstGeom>
                        </pic:spPr>
                      </pic:pic>
                    </a:graphicData>
                  </a:graphic>
                </wp:inline>
              </w:drawing>
            </w:r>
          </w:p>
        </w:tc>
      </w:tr>
      <w:tr w:rsidR="00CD1C70" w:rsidTr="00AE79F6">
        <w:trPr>
          <w:trHeight w:val="480"/>
          <w:jc w:val="center"/>
        </w:trPr>
        <w:tc>
          <w:tcPr>
            <w:tcW w:w="382" w:type="pct"/>
            <w:tcBorders>
              <w:top w:val="single" w:sz="4" w:space="0" w:color="auto"/>
              <w:left w:val="single" w:sz="8" w:space="0" w:color="auto"/>
              <w:bottom w:val="single" w:sz="4" w:space="0" w:color="auto"/>
              <w:right w:val="single" w:sz="4" w:space="0" w:color="auto"/>
            </w:tcBorders>
            <w:shd w:val="clear" w:color="auto" w:fill="auto"/>
            <w:noWrap/>
            <w:vAlign w:val="center"/>
          </w:tcPr>
          <w:p w:rsidR="00460F90" w:rsidRDefault="000A4A46"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w:t>
            </w:r>
          </w:p>
        </w:tc>
        <w:tc>
          <w:tcPr>
            <w:tcW w:w="1117" w:type="pct"/>
            <w:tcBorders>
              <w:top w:val="single" w:sz="4" w:space="0" w:color="auto"/>
              <w:left w:val="nil"/>
              <w:bottom w:val="single" w:sz="4" w:space="0" w:color="auto"/>
              <w:right w:val="single" w:sz="4" w:space="0" w:color="auto"/>
            </w:tcBorders>
            <w:shd w:val="clear" w:color="auto" w:fill="auto"/>
            <w:noWrap/>
            <w:vAlign w:val="center"/>
          </w:tcPr>
          <w:p w:rsidR="000A379E" w:rsidRDefault="003F1902" w:rsidP="000A379E">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分体</w:t>
            </w:r>
            <w:r w:rsidR="00460F90">
              <w:rPr>
                <w:rFonts w:asciiTheme="minorEastAsia" w:eastAsiaTheme="minorEastAsia" w:hAnsiTheme="minorEastAsia" w:cstheme="minorEastAsia" w:hint="eastAsia"/>
                <w:kern w:val="0"/>
                <w:sz w:val="24"/>
              </w:rPr>
              <w:t>护</w:t>
            </w:r>
            <w:r w:rsidR="003E7793">
              <w:rPr>
                <w:rFonts w:asciiTheme="minorEastAsia" w:eastAsiaTheme="minorEastAsia" w:hAnsiTheme="minorEastAsia" w:cstheme="minorEastAsia" w:hint="eastAsia"/>
                <w:kern w:val="0"/>
                <w:sz w:val="24"/>
              </w:rPr>
              <w:t>士</w:t>
            </w:r>
            <w:r w:rsidR="00460F90">
              <w:rPr>
                <w:rFonts w:asciiTheme="minorEastAsia" w:eastAsiaTheme="minorEastAsia" w:hAnsiTheme="minorEastAsia" w:cstheme="minorEastAsia" w:hint="eastAsia"/>
                <w:kern w:val="0"/>
                <w:sz w:val="24"/>
              </w:rPr>
              <w:t>服</w:t>
            </w:r>
          </w:p>
          <w:p w:rsidR="00460F90" w:rsidRDefault="00460F90" w:rsidP="000A379E">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522" w:type="pct"/>
            <w:tcBorders>
              <w:top w:val="single" w:sz="4" w:space="0" w:color="auto"/>
              <w:left w:val="nil"/>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E82013"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套</w:t>
            </w:r>
          </w:p>
        </w:tc>
        <w:tc>
          <w:tcPr>
            <w:tcW w:w="669" w:type="pct"/>
            <w:tcBorders>
              <w:top w:val="single" w:sz="4" w:space="0" w:color="auto"/>
              <w:left w:val="single" w:sz="4" w:space="0" w:color="auto"/>
              <w:bottom w:val="single" w:sz="4" w:space="0" w:color="auto"/>
              <w:right w:val="single" w:sz="4" w:space="0" w:color="auto"/>
            </w:tcBorders>
          </w:tcPr>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D223DD" w:rsidRDefault="00D223DD" w:rsidP="00FF0939">
            <w:pPr>
              <w:widowControl/>
              <w:jc w:val="center"/>
              <w:rPr>
                <w:rFonts w:asciiTheme="minorEastAsia" w:eastAsiaTheme="minorEastAsia" w:hAnsiTheme="minorEastAsia" w:cstheme="minorEastAsia"/>
                <w:kern w:val="0"/>
                <w:sz w:val="24"/>
              </w:rPr>
            </w:pPr>
          </w:p>
          <w:p w:rsidR="00460F90" w:rsidRDefault="00B82C24"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95</w:t>
            </w:r>
          </w:p>
        </w:tc>
        <w:tc>
          <w:tcPr>
            <w:tcW w:w="745" w:type="pct"/>
            <w:tcBorders>
              <w:top w:val="single" w:sz="4" w:space="0" w:color="auto"/>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single" w:sz="4" w:space="0" w:color="auto"/>
              <w:left w:val="nil"/>
              <w:bottom w:val="single" w:sz="4" w:space="0" w:color="auto"/>
              <w:right w:val="single" w:sz="8" w:space="0" w:color="auto"/>
            </w:tcBorders>
            <w:shd w:val="clear" w:color="auto" w:fill="auto"/>
            <w:noWrap/>
            <w:vAlign w:val="center"/>
          </w:tcPr>
          <w:p w:rsidR="00460F90" w:rsidRDefault="000A379E"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97878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护士工作服上下装.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978785"/>
                          </a:xfrm>
                          <a:prstGeom prst="rect">
                            <a:avLst/>
                          </a:prstGeom>
                        </pic:spPr>
                      </pic:pic>
                    </a:graphicData>
                  </a:graphic>
                </wp:inline>
              </w:drawing>
            </w:r>
          </w:p>
        </w:tc>
      </w:tr>
      <w:tr w:rsidR="00CD1C70" w:rsidTr="00AE79F6">
        <w:trPr>
          <w:trHeight w:val="480"/>
          <w:jc w:val="center"/>
        </w:trPr>
        <w:tc>
          <w:tcPr>
            <w:tcW w:w="382" w:type="pct"/>
            <w:tcBorders>
              <w:top w:val="single" w:sz="4" w:space="0" w:color="auto"/>
              <w:left w:val="single" w:sz="8" w:space="0" w:color="auto"/>
              <w:bottom w:val="single" w:sz="4" w:space="0" w:color="auto"/>
              <w:right w:val="single" w:sz="4" w:space="0" w:color="auto"/>
            </w:tcBorders>
            <w:shd w:val="clear" w:color="auto" w:fill="auto"/>
            <w:noWrap/>
            <w:vAlign w:val="center"/>
          </w:tcPr>
          <w:p w:rsidR="00460F90" w:rsidRDefault="000A4A46"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w:t>
            </w:r>
          </w:p>
        </w:tc>
        <w:tc>
          <w:tcPr>
            <w:tcW w:w="1117" w:type="pct"/>
            <w:tcBorders>
              <w:top w:val="single" w:sz="4" w:space="0" w:color="auto"/>
              <w:left w:val="nil"/>
              <w:bottom w:val="single" w:sz="4" w:space="0" w:color="auto"/>
              <w:right w:val="single" w:sz="4" w:space="0" w:color="auto"/>
            </w:tcBorders>
            <w:shd w:val="clear" w:color="auto" w:fill="auto"/>
            <w:noWrap/>
            <w:vAlign w:val="center"/>
          </w:tcPr>
          <w:p w:rsidR="000A379E" w:rsidRDefault="003F1902" w:rsidP="000A379E">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分体</w:t>
            </w:r>
            <w:r w:rsidR="00460F90">
              <w:rPr>
                <w:rFonts w:asciiTheme="minorEastAsia" w:eastAsiaTheme="minorEastAsia" w:hAnsiTheme="minorEastAsia" w:cstheme="minorEastAsia" w:hint="eastAsia"/>
                <w:kern w:val="0"/>
                <w:sz w:val="24"/>
              </w:rPr>
              <w:t>护</w:t>
            </w:r>
            <w:r w:rsidR="003E7793">
              <w:rPr>
                <w:rFonts w:asciiTheme="minorEastAsia" w:eastAsiaTheme="minorEastAsia" w:hAnsiTheme="minorEastAsia" w:cstheme="minorEastAsia" w:hint="eastAsia"/>
                <w:kern w:val="0"/>
                <w:sz w:val="24"/>
              </w:rPr>
              <w:t>士</w:t>
            </w:r>
            <w:r w:rsidR="00460F90">
              <w:rPr>
                <w:rFonts w:asciiTheme="minorEastAsia" w:eastAsiaTheme="minorEastAsia" w:hAnsiTheme="minorEastAsia" w:cstheme="minorEastAsia" w:hint="eastAsia"/>
                <w:kern w:val="0"/>
                <w:sz w:val="24"/>
              </w:rPr>
              <w:t>服</w:t>
            </w:r>
          </w:p>
          <w:p w:rsidR="00460F90" w:rsidRDefault="00460F90" w:rsidP="000A379E">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522" w:type="pct"/>
            <w:tcBorders>
              <w:top w:val="single" w:sz="4" w:space="0" w:color="auto"/>
              <w:left w:val="nil"/>
              <w:bottom w:val="single" w:sz="4" w:space="0" w:color="auto"/>
              <w:right w:val="single" w:sz="4" w:space="0" w:color="auto"/>
            </w:tcBorders>
          </w:tcPr>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460F90" w:rsidRDefault="00E82013"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套</w:t>
            </w:r>
          </w:p>
        </w:tc>
        <w:tc>
          <w:tcPr>
            <w:tcW w:w="669" w:type="pct"/>
            <w:tcBorders>
              <w:top w:val="single" w:sz="4" w:space="0" w:color="auto"/>
              <w:left w:val="single" w:sz="4" w:space="0" w:color="auto"/>
              <w:bottom w:val="single" w:sz="4" w:space="0" w:color="auto"/>
              <w:right w:val="single" w:sz="4" w:space="0" w:color="auto"/>
            </w:tcBorders>
          </w:tcPr>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786BD4" w:rsidRDefault="00786BD4" w:rsidP="00FF0939">
            <w:pPr>
              <w:widowControl/>
              <w:jc w:val="center"/>
              <w:rPr>
                <w:rFonts w:asciiTheme="minorEastAsia" w:eastAsiaTheme="minorEastAsia" w:hAnsiTheme="minorEastAsia" w:cstheme="minorEastAsia"/>
                <w:kern w:val="0"/>
                <w:sz w:val="24"/>
              </w:rPr>
            </w:pPr>
          </w:p>
          <w:p w:rsidR="00460F90" w:rsidRDefault="00B82C24"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105</w:t>
            </w:r>
          </w:p>
        </w:tc>
        <w:tc>
          <w:tcPr>
            <w:tcW w:w="745" w:type="pct"/>
            <w:tcBorders>
              <w:top w:val="single" w:sz="4" w:space="0" w:color="auto"/>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1565" w:type="pct"/>
            <w:tcBorders>
              <w:top w:val="single" w:sz="4" w:space="0" w:color="auto"/>
              <w:left w:val="nil"/>
              <w:bottom w:val="single" w:sz="4" w:space="0" w:color="auto"/>
              <w:right w:val="single" w:sz="8" w:space="0" w:color="auto"/>
            </w:tcBorders>
            <w:shd w:val="clear" w:color="auto" w:fill="auto"/>
            <w:noWrap/>
            <w:vAlign w:val="center"/>
          </w:tcPr>
          <w:p w:rsidR="00460F90" w:rsidRDefault="000A379E"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noProof/>
                <w:kern w:val="0"/>
                <w:sz w:val="24"/>
              </w:rPr>
              <w:drawing>
                <wp:inline distT="0" distB="0" distL="0" distR="0">
                  <wp:extent cx="1731645" cy="2605405"/>
                  <wp:effectExtent l="0" t="0" r="190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护士工作服上下装（冬）.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1645" cy="2605405"/>
                          </a:xfrm>
                          <a:prstGeom prst="rect">
                            <a:avLst/>
                          </a:prstGeom>
                        </pic:spPr>
                      </pic:pic>
                    </a:graphicData>
                  </a:graphic>
                </wp:inline>
              </w:drawing>
            </w: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460F90" w:rsidRDefault="000A4A46"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w:t>
            </w:r>
          </w:p>
        </w:tc>
        <w:tc>
          <w:tcPr>
            <w:tcW w:w="1117" w:type="pct"/>
            <w:tcBorders>
              <w:top w:val="nil"/>
              <w:left w:val="nil"/>
              <w:bottom w:val="single" w:sz="4" w:space="0" w:color="auto"/>
              <w:right w:val="single" w:sz="4" w:space="0" w:color="auto"/>
            </w:tcBorders>
            <w:shd w:val="clear" w:color="auto" w:fill="auto"/>
            <w:noWrap/>
            <w:vAlign w:val="center"/>
          </w:tcPr>
          <w:p w:rsidR="00460F90" w:rsidRDefault="00460F90" w:rsidP="000A379E">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护士裤</w:t>
            </w:r>
          </w:p>
        </w:tc>
        <w:tc>
          <w:tcPr>
            <w:tcW w:w="522" w:type="pct"/>
            <w:tcBorders>
              <w:top w:val="nil"/>
              <w:left w:val="nil"/>
              <w:bottom w:val="single" w:sz="4" w:space="0" w:color="auto"/>
              <w:right w:val="single" w:sz="4" w:space="0" w:color="auto"/>
            </w:tcBorders>
          </w:tcPr>
          <w:p w:rsidR="00460F90" w:rsidRDefault="00E82013"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条</w:t>
            </w:r>
          </w:p>
        </w:tc>
        <w:tc>
          <w:tcPr>
            <w:tcW w:w="669" w:type="pct"/>
            <w:tcBorders>
              <w:top w:val="nil"/>
              <w:left w:val="single" w:sz="4" w:space="0" w:color="auto"/>
              <w:bottom w:val="single" w:sz="4" w:space="0" w:color="auto"/>
              <w:right w:val="single" w:sz="4" w:space="0" w:color="auto"/>
            </w:tcBorders>
          </w:tcPr>
          <w:p w:rsidR="00460F90" w:rsidRDefault="00B439F5" w:rsidP="00B439F5">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45</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460F90" w:rsidRDefault="00B439F5"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c>
          <w:tcPr>
            <w:tcW w:w="1565" w:type="pct"/>
            <w:tcBorders>
              <w:top w:val="nil"/>
              <w:left w:val="nil"/>
              <w:bottom w:val="single" w:sz="4" w:space="0" w:color="auto"/>
              <w:right w:val="single" w:sz="8"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p>
        </w:tc>
      </w:tr>
      <w:tr w:rsidR="00CD1C70" w:rsidTr="00AE79F6">
        <w:trPr>
          <w:trHeight w:val="480"/>
          <w:jc w:val="center"/>
        </w:trPr>
        <w:tc>
          <w:tcPr>
            <w:tcW w:w="382" w:type="pct"/>
            <w:tcBorders>
              <w:top w:val="nil"/>
              <w:left w:val="single" w:sz="8" w:space="0" w:color="auto"/>
              <w:bottom w:val="single" w:sz="4" w:space="0" w:color="auto"/>
              <w:right w:val="single" w:sz="4" w:space="0" w:color="auto"/>
            </w:tcBorders>
            <w:shd w:val="clear" w:color="auto" w:fill="auto"/>
            <w:noWrap/>
            <w:vAlign w:val="center"/>
          </w:tcPr>
          <w:p w:rsidR="00460F90" w:rsidRDefault="003E7793" w:rsidP="000A4A46">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r w:rsidR="000A4A46">
              <w:rPr>
                <w:rFonts w:asciiTheme="minorEastAsia" w:eastAsiaTheme="minorEastAsia" w:hAnsiTheme="minorEastAsia" w:cstheme="minorEastAsia" w:hint="eastAsia"/>
                <w:kern w:val="0"/>
                <w:sz w:val="24"/>
              </w:rPr>
              <w:t>0</w:t>
            </w:r>
          </w:p>
        </w:tc>
        <w:tc>
          <w:tcPr>
            <w:tcW w:w="1117" w:type="pct"/>
            <w:tcBorders>
              <w:top w:val="nil"/>
              <w:left w:val="nil"/>
              <w:bottom w:val="single" w:sz="4" w:space="0" w:color="auto"/>
              <w:right w:val="single" w:sz="4"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护士帽</w:t>
            </w:r>
          </w:p>
        </w:tc>
        <w:tc>
          <w:tcPr>
            <w:tcW w:w="522" w:type="pct"/>
            <w:tcBorders>
              <w:top w:val="nil"/>
              <w:left w:val="nil"/>
              <w:bottom w:val="single" w:sz="4" w:space="0" w:color="auto"/>
              <w:right w:val="single" w:sz="4" w:space="0" w:color="auto"/>
            </w:tcBorders>
          </w:tcPr>
          <w:p w:rsidR="00460F90" w:rsidRDefault="00FF0939"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顶</w:t>
            </w:r>
          </w:p>
        </w:tc>
        <w:tc>
          <w:tcPr>
            <w:tcW w:w="669" w:type="pct"/>
            <w:tcBorders>
              <w:top w:val="nil"/>
              <w:left w:val="single" w:sz="4" w:space="0" w:color="auto"/>
              <w:bottom w:val="single" w:sz="4" w:space="0" w:color="auto"/>
              <w:right w:val="single" w:sz="4" w:space="0" w:color="auto"/>
            </w:tcBorders>
          </w:tcPr>
          <w:p w:rsidR="00460F90" w:rsidRDefault="00B439F5" w:rsidP="00B439F5">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745" w:type="pct"/>
            <w:tcBorders>
              <w:top w:val="nil"/>
              <w:left w:val="single" w:sz="4" w:space="0" w:color="auto"/>
              <w:bottom w:val="single" w:sz="4" w:space="0" w:color="auto"/>
              <w:right w:val="single" w:sz="8" w:space="0" w:color="auto"/>
            </w:tcBorders>
            <w:shd w:val="clear" w:color="auto" w:fill="auto"/>
            <w:noWrap/>
            <w:vAlign w:val="center"/>
          </w:tcPr>
          <w:p w:rsidR="00460F90" w:rsidRDefault="008B681F" w:rsidP="00FF0939">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c>
          <w:tcPr>
            <w:tcW w:w="1565" w:type="pct"/>
            <w:tcBorders>
              <w:top w:val="nil"/>
              <w:left w:val="nil"/>
              <w:bottom w:val="single" w:sz="4" w:space="0" w:color="auto"/>
              <w:right w:val="single" w:sz="8" w:space="0" w:color="auto"/>
            </w:tcBorders>
            <w:shd w:val="clear" w:color="auto" w:fill="auto"/>
            <w:noWrap/>
            <w:vAlign w:val="center"/>
          </w:tcPr>
          <w:p w:rsidR="00460F90" w:rsidRDefault="00460F90" w:rsidP="00FF0939">
            <w:pPr>
              <w:widowControl/>
              <w:jc w:val="center"/>
              <w:rPr>
                <w:rFonts w:asciiTheme="minorEastAsia" w:eastAsiaTheme="minorEastAsia" w:hAnsiTheme="minorEastAsia" w:cstheme="minorEastAsia"/>
                <w:kern w:val="0"/>
                <w:sz w:val="24"/>
              </w:rPr>
            </w:pPr>
          </w:p>
        </w:tc>
      </w:tr>
      <w:tr w:rsidR="00855A66" w:rsidTr="00AE79F6">
        <w:trPr>
          <w:trHeight w:val="1371"/>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rsidR="00855A66" w:rsidRPr="00855A66" w:rsidRDefault="00855A66" w:rsidP="00855A66">
            <w:pPr>
              <w:widowControl/>
              <w:jc w:val="left"/>
              <w:rPr>
                <w:rFonts w:asciiTheme="minorEastAsia" w:eastAsiaTheme="minorEastAsia" w:hAnsiTheme="minorEastAsia" w:cstheme="minorEastAsia"/>
                <w:kern w:val="0"/>
                <w:sz w:val="24"/>
              </w:rPr>
            </w:pPr>
            <w:r w:rsidRPr="00855A66">
              <w:rPr>
                <w:rFonts w:asciiTheme="minorEastAsia" w:eastAsiaTheme="minorEastAsia" w:hAnsiTheme="minorEastAsia" w:cstheme="minorEastAsia" w:hint="eastAsia"/>
                <w:kern w:val="0"/>
                <w:sz w:val="24"/>
              </w:rPr>
              <w:lastRenderedPageBreak/>
              <w:t>★1、</w:t>
            </w:r>
            <w:r w:rsidRPr="00471EE8">
              <w:rPr>
                <w:rFonts w:asciiTheme="minorEastAsia" w:eastAsiaTheme="minorEastAsia" w:hAnsiTheme="minorEastAsia" w:cstheme="minorEastAsia" w:hint="eastAsia"/>
                <w:b/>
                <w:kern w:val="0"/>
                <w:sz w:val="24"/>
              </w:rPr>
              <w:t>面料成分：</w:t>
            </w:r>
            <w:r w:rsidRPr="00855A66">
              <w:rPr>
                <w:rFonts w:asciiTheme="minorEastAsia" w:eastAsiaTheme="minorEastAsia" w:hAnsiTheme="minorEastAsia" w:cstheme="minorEastAsia" w:hint="eastAsia"/>
                <w:kern w:val="0"/>
                <w:sz w:val="24"/>
              </w:rPr>
              <w:t>65%聚酯纤维 35%棉（±2）；</w:t>
            </w:r>
          </w:p>
          <w:p w:rsidR="00855A66" w:rsidRDefault="00855A66" w:rsidP="00855A66">
            <w:pPr>
              <w:widowControl/>
              <w:jc w:val="left"/>
              <w:rPr>
                <w:rFonts w:asciiTheme="minorEastAsia" w:eastAsiaTheme="minorEastAsia" w:hAnsiTheme="minorEastAsia" w:cstheme="minorEastAsia"/>
                <w:kern w:val="0"/>
                <w:sz w:val="24"/>
              </w:rPr>
            </w:pPr>
            <w:r w:rsidRPr="00855A66">
              <w:rPr>
                <w:rFonts w:asciiTheme="minorEastAsia" w:eastAsiaTheme="minorEastAsia" w:hAnsiTheme="minorEastAsia" w:cstheme="minorEastAsia" w:hint="eastAsia"/>
                <w:kern w:val="0"/>
                <w:sz w:val="24"/>
              </w:rPr>
              <w:t>★2、</w:t>
            </w:r>
            <w:r w:rsidRPr="00855A66">
              <w:rPr>
                <w:rFonts w:asciiTheme="minorEastAsia" w:eastAsiaTheme="minorEastAsia" w:hAnsiTheme="minorEastAsia" w:cstheme="minorEastAsia" w:hint="eastAsia"/>
                <w:b/>
                <w:kern w:val="0"/>
                <w:sz w:val="24"/>
              </w:rPr>
              <w:t>冬装：</w:t>
            </w:r>
            <w:r w:rsidRPr="00855A66">
              <w:rPr>
                <w:rFonts w:asciiTheme="minorEastAsia" w:eastAsiaTheme="minorEastAsia" w:hAnsiTheme="minorEastAsia" w:cstheme="minorEastAsia" w:hint="eastAsia"/>
                <w:kern w:val="0"/>
                <w:sz w:val="24"/>
              </w:rPr>
              <w:t>纱支(经向*纬向)：45S/2*23S(±3），织物密度（根/英寸）：138*71（±3）；</w:t>
            </w:r>
          </w:p>
          <w:p w:rsidR="00855A66" w:rsidRPr="00855A66" w:rsidRDefault="00855A66" w:rsidP="00855A66">
            <w:pPr>
              <w:widowControl/>
              <w:jc w:val="left"/>
              <w:rPr>
                <w:rFonts w:asciiTheme="minorEastAsia" w:eastAsiaTheme="minorEastAsia" w:hAnsiTheme="minorEastAsia" w:cstheme="minorEastAsia"/>
                <w:kern w:val="0"/>
                <w:sz w:val="24"/>
              </w:rPr>
            </w:pPr>
            <w:r w:rsidRPr="00855A66">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w:t>
            </w:r>
            <w:r w:rsidRPr="00855A66">
              <w:rPr>
                <w:rFonts w:asciiTheme="minorEastAsia" w:eastAsiaTheme="minorEastAsia" w:hAnsiTheme="minorEastAsia" w:cstheme="minorEastAsia" w:hint="eastAsia"/>
                <w:b/>
                <w:kern w:val="0"/>
                <w:sz w:val="24"/>
              </w:rPr>
              <w:t>夏装：</w:t>
            </w:r>
            <w:r w:rsidRPr="00855A66">
              <w:rPr>
                <w:rFonts w:asciiTheme="minorEastAsia" w:eastAsiaTheme="minorEastAsia" w:hAnsiTheme="minorEastAsia" w:cstheme="minorEastAsia" w:hint="eastAsia"/>
                <w:kern w:val="0"/>
                <w:sz w:val="24"/>
              </w:rPr>
              <w:t>纱支(经向*纬向)：25S*22.6S(±3），织物密度（根/英寸）：104*61（±3）；</w:t>
            </w:r>
          </w:p>
          <w:p w:rsidR="00855A66" w:rsidRPr="00855A66" w:rsidRDefault="00855A66" w:rsidP="00855A66">
            <w:pPr>
              <w:widowControl/>
              <w:jc w:val="left"/>
              <w:rPr>
                <w:rFonts w:asciiTheme="minorEastAsia" w:eastAsiaTheme="minorEastAsia" w:hAnsiTheme="minorEastAsia" w:cstheme="minorEastAsia"/>
                <w:kern w:val="0"/>
                <w:sz w:val="24"/>
              </w:rPr>
            </w:pPr>
            <w:r w:rsidRPr="00855A66">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4</w:t>
            </w:r>
            <w:r w:rsidRPr="00855A66">
              <w:rPr>
                <w:rFonts w:asciiTheme="minorEastAsia" w:eastAsiaTheme="minorEastAsia" w:hAnsiTheme="minorEastAsia" w:cstheme="minorEastAsia" w:hint="eastAsia"/>
                <w:kern w:val="0"/>
                <w:sz w:val="24"/>
              </w:rPr>
              <w:t>、甲醛含量未检出、PH值4.0-8.5，符合 GB18401-2010 B 类要求；</w:t>
            </w:r>
          </w:p>
          <w:p w:rsidR="00855A66" w:rsidRPr="00855A66" w:rsidRDefault="00855A66" w:rsidP="00855A66">
            <w:pPr>
              <w:widowControl/>
              <w:jc w:val="left"/>
              <w:rPr>
                <w:rFonts w:asciiTheme="minorEastAsia" w:eastAsiaTheme="minorEastAsia" w:hAnsiTheme="minorEastAsia" w:cstheme="minorEastAsia"/>
                <w:kern w:val="0"/>
                <w:sz w:val="24"/>
              </w:rPr>
            </w:pPr>
            <w:r w:rsidRPr="00855A66">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w:t>
            </w:r>
            <w:r w:rsidRPr="00855A66">
              <w:rPr>
                <w:rFonts w:asciiTheme="minorEastAsia" w:eastAsiaTheme="minorEastAsia" w:hAnsiTheme="minorEastAsia" w:cstheme="minorEastAsia" w:hint="eastAsia"/>
                <w:kern w:val="0"/>
                <w:sz w:val="24"/>
              </w:rPr>
              <w:t>、耐干摩擦、湿摩擦色牢度≧4级，耐酸碱汗渍色牢度≧4级，耐次氯酸盐漂白色牢度≧4级，水洗尺寸变化率径向≧-2 纬向≧-1；</w:t>
            </w:r>
          </w:p>
          <w:p w:rsidR="00855A66" w:rsidRPr="00855A66" w:rsidRDefault="00D223DD" w:rsidP="00855A66">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r w:rsidR="00855A66" w:rsidRPr="00855A66">
              <w:rPr>
                <w:rFonts w:asciiTheme="minorEastAsia" w:eastAsiaTheme="minorEastAsia" w:hAnsiTheme="minorEastAsia" w:cstheme="minorEastAsia" w:hint="eastAsia"/>
                <w:kern w:val="0"/>
                <w:sz w:val="24"/>
              </w:rPr>
              <w:t>、型号尺寸：S-</w:t>
            </w:r>
            <w:r w:rsidR="00282866">
              <w:rPr>
                <w:rFonts w:asciiTheme="minorEastAsia" w:eastAsiaTheme="minorEastAsia" w:hAnsiTheme="minorEastAsia" w:cstheme="minorEastAsia" w:hint="eastAsia"/>
                <w:kern w:val="0"/>
                <w:sz w:val="24"/>
              </w:rPr>
              <w:t>--</w:t>
            </w:r>
            <w:r w:rsidR="00855A66" w:rsidRPr="00855A66">
              <w:rPr>
                <w:rFonts w:asciiTheme="minorEastAsia" w:eastAsiaTheme="minorEastAsia" w:hAnsiTheme="minorEastAsia" w:cstheme="minorEastAsia" w:hint="eastAsia"/>
                <w:kern w:val="0"/>
                <w:sz w:val="24"/>
              </w:rPr>
              <w:t>XXXXL</w:t>
            </w:r>
            <w:r w:rsidR="00850C4B">
              <w:rPr>
                <w:rFonts w:asciiTheme="minorEastAsia" w:eastAsiaTheme="minorEastAsia" w:hAnsiTheme="minorEastAsia" w:cstheme="minorEastAsia" w:hint="eastAsia"/>
                <w:kern w:val="0"/>
                <w:sz w:val="24"/>
              </w:rPr>
              <w:t>；</w:t>
            </w:r>
            <w:r w:rsidR="003211D9">
              <w:rPr>
                <w:rFonts w:asciiTheme="minorEastAsia" w:eastAsiaTheme="minorEastAsia" w:hAnsiTheme="minorEastAsia" w:cstheme="minorEastAsia" w:hint="eastAsia"/>
                <w:kern w:val="0"/>
                <w:sz w:val="24"/>
              </w:rPr>
              <w:t>根据下达采购计划制作。</w:t>
            </w:r>
          </w:p>
          <w:p w:rsidR="00855A66" w:rsidRPr="00855A66" w:rsidRDefault="00D223DD" w:rsidP="00855A66">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r w:rsidR="00855A66" w:rsidRPr="00855A66">
              <w:rPr>
                <w:rFonts w:asciiTheme="minorEastAsia" w:eastAsiaTheme="minorEastAsia" w:hAnsiTheme="minorEastAsia" w:cstheme="minorEastAsia" w:hint="eastAsia"/>
                <w:kern w:val="0"/>
                <w:sz w:val="24"/>
              </w:rPr>
              <w:t>.1护士帽为均码；</w:t>
            </w:r>
          </w:p>
          <w:p w:rsidR="00855A66" w:rsidRPr="00855A66" w:rsidRDefault="00D223DD" w:rsidP="00855A66">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r w:rsidR="00855A66" w:rsidRPr="00855A66">
              <w:rPr>
                <w:rFonts w:asciiTheme="minorEastAsia" w:eastAsiaTheme="minorEastAsia" w:hAnsiTheme="minorEastAsia" w:cstheme="minorEastAsia" w:hint="eastAsia"/>
                <w:kern w:val="0"/>
                <w:sz w:val="24"/>
              </w:rPr>
              <w:t>.2</w:t>
            </w:r>
            <w:r w:rsidR="003211D9">
              <w:rPr>
                <w:rFonts w:asciiTheme="minorEastAsia" w:eastAsiaTheme="minorEastAsia" w:hAnsiTheme="minorEastAsia" w:cstheme="minorEastAsia" w:hint="eastAsia"/>
                <w:kern w:val="0"/>
                <w:sz w:val="24"/>
              </w:rPr>
              <w:t>参考</w:t>
            </w:r>
            <w:r w:rsidR="00855A66" w:rsidRPr="00855A66">
              <w:rPr>
                <w:rFonts w:asciiTheme="minorEastAsia" w:eastAsiaTheme="minorEastAsia" w:hAnsiTheme="minorEastAsia" w:cstheme="minorEastAsia" w:hint="eastAsia"/>
                <w:kern w:val="0"/>
                <w:sz w:val="24"/>
              </w:rPr>
              <w:t>款式、颜色</w:t>
            </w:r>
            <w:r w:rsidR="003211D9">
              <w:rPr>
                <w:rFonts w:asciiTheme="minorEastAsia" w:eastAsiaTheme="minorEastAsia" w:hAnsiTheme="minorEastAsia" w:cstheme="minorEastAsia" w:hint="eastAsia"/>
                <w:kern w:val="0"/>
                <w:sz w:val="24"/>
              </w:rPr>
              <w:t>须</w:t>
            </w:r>
            <w:r w:rsidR="00855A66" w:rsidRPr="00855A66">
              <w:rPr>
                <w:rFonts w:asciiTheme="minorEastAsia" w:eastAsiaTheme="minorEastAsia" w:hAnsiTheme="minorEastAsia" w:cstheme="minorEastAsia" w:hint="eastAsia"/>
                <w:kern w:val="0"/>
                <w:sz w:val="24"/>
              </w:rPr>
              <w:t>按医院要求</w:t>
            </w:r>
            <w:r w:rsidR="003211D9">
              <w:rPr>
                <w:rFonts w:asciiTheme="minorEastAsia" w:eastAsiaTheme="minorEastAsia" w:hAnsiTheme="minorEastAsia" w:cstheme="minorEastAsia" w:hint="eastAsia"/>
                <w:kern w:val="0"/>
                <w:sz w:val="24"/>
              </w:rPr>
              <w:t>调整</w:t>
            </w:r>
            <w:r w:rsidR="00855A66" w:rsidRPr="00855A66">
              <w:rPr>
                <w:rFonts w:asciiTheme="minorEastAsia" w:eastAsiaTheme="minorEastAsia" w:hAnsiTheme="minorEastAsia" w:cstheme="minorEastAsia" w:hint="eastAsia"/>
                <w:kern w:val="0"/>
                <w:sz w:val="24"/>
              </w:rPr>
              <w:t>制</w:t>
            </w:r>
            <w:r w:rsidR="00DB0139">
              <w:rPr>
                <w:rFonts w:asciiTheme="minorEastAsia" w:eastAsiaTheme="minorEastAsia" w:hAnsiTheme="minorEastAsia" w:cstheme="minorEastAsia" w:hint="eastAsia"/>
                <w:kern w:val="0"/>
                <w:sz w:val="24"/>
              </w:rPr>
              <w:t>作</w:t>
            </w:r>
            <w:r w:rsidR="00855A66" w:rsidRPr="00855A66">
              <w:rPr>
                <w:rFonts w:asciiTheme="minorEastAsia" w:eastAsiaTheme="minorEastAsia" w:hAnsiTheme="minorEastAsia" w:cstheme="minorEastAsia" w:hint="eastAsia"/>
                <w:kern w:val="0"/>
                <w:sz w:val="24"/>
              </w:rPr>
              <w:t>，</w:t>
            </w:r>
            <w:r w:rsidR="003211D9">
              <w:rPr>
                <w:rFonts w:asciiTheme="minorEastAsia" w:eastAsiaTheme="minorEastAsia" w:hAnsiTheme="minorEastAsia" w:cstheme="minorEastAsia" w:hint="eastAsia"/>
                <w:kern w:val="0"/>
                <w:sz w:val="24"/>
              </w:rPr>
              <w:t>特除人员</w:t>
            </w:r>
            <w:r w:rsidR="000A552E">
              <w:rPr>
                <w:rFonts w:asciiTheme="minorEastAsia" w:eastAsiaTheme="minorEastAsia" w:hAnsiTheme="minorEastAsia" w:cstheme="minorEastAsia" w:hint="eastAsia"/>
                <w:kern w:val="0"/>
                <w:sz w:val="24"/>
              </w:rPr>
              <w:t>及</w:t>
            </w:r>
            <w:r w:rsidR="00855A66" w:rsidRPr="00855A66">
              <w:rPr>
                <w:rFonts w:asciiTheme="minorEastAsia" w:eastAsiaTheme="minorEastAsia" w:hAnsiTheme="minorEastAsia" w:cstheme="minorEastAsia" w:hint="eastAsia"/>
                <w:kern w:val="0"/>
                <w:sz w:val="24"/>
              </w:rPr>
              <w:t>特体人员量体定制；</w:t>
            </w:r>
          </w:p>
          <w:p w:rsidR="002D011C" w:rsidRDefault="00066A2C" w:rsidP="00066A2C">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w:t>
            </w:r>
            <w:r w:rsidR="00855A66" w:rsidRPr="00855A66">
              <w:rPr>
                <w:rFonts w:asciiTheme="minorEastAsia" w:eastAsiaTheme="minorEastAsia" w:hAnsiTheme="minorEastAsia" w:cstheme="minorEastAsia" w:hint="eastAsia"/>
                <w:kern w:val="0"/>
                <w:sz w:val="24"/>
              </w:rPr>
              <w:t>、</w:t>
            </w:r>
            <w:r w:rsidR="002D011C" w:rsidRPr="002D011C">
              <w:rPr>
                <w:rFonts w:asciiTheme="minorEastAsia" w:eastAsiaTheme="minorEastAsia" w:hAnsiTheme="minorEastAsia" w:cstheme="minorEastAsia" w:hint="eastAsia"/>
                <w:kern w:val="0"/>
                <w:sz w:val="24"/>
              </w:rPr>
              <w:t>面料应吸汗透气、不起球、长效抗菌、抑菌、永久性防静电、耐氯漂、耐高温和高腐蚀性、不易皱折、易清洗等特点，确保品质可靠、吸湿速干、结实耐用柔软、穿着舒适。</w:t>
            </w:r>
          </w:p>
          <w:p w:rsidR="00855A66" w:rsidRDefault="003211D9" w:rsidP="003211D9">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w:t>
            </w:r>
            <w:r w:rsidR="002D011C" w:rsidRPr="002D011C">
              <w:rPr>
                <w:rFonts w:asciiTheme="minorEastAsia" w:eastAsiaTheme="minorEastAsia" w:hAnsiTheme="minorEastAsia" w:cstheme="minorEastAsia" w:hint="eastAsia"/>
                <w:kern w:val="0"/>
                <w:sz w:val="24"/>
              </w:rPr>
              <w:t>白大褂所有口袋内侧均需加做防水布，下方口袋左右各加做隐藏插笔袋和手机袋。白大褂内里所有接缝、接头处均需做针织布包边处理。</w:t>
            </w:r>
          </w:p>
        </w:tc>
      </w:tr>
    </w:tbl>
    <w:p w:rsidR="00E714AD" w:rsidRPr="00E714AD" w:rsidRDefault="00266DD9" w:rsidP="00D14F4D">
      <w:pPr>
        <w:spacing w:line="300" w:lineRule="auto"/>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w:t>
      </w:r>
      <w:r w:rsidR="00E714AD" w:rsidRPr="00E714AD">
        <w:rPr>
          <w:rFonts w:ascii="仿宋" w:eastAsia="仿宋" w:hAnsi="仿宋" w:cs="宋体" w:hint="eastAsia"/>
          <w:b/>
          <w:bCs/>
          <w:color w:val="000000"/>
          <w:kern w:val="0"/>
          <w:sz w:val="28"/>
          <w:szCs w:val="28"/>
        </w:rPr>
        <w:t>报价要求</w:t>
      </w:r>
    </w:p>
    <w:p w:rsidR="00F65A7A" w:rsidRPr="00266DD9" w:rsidRDefault="00E714AD" w:rsidP="00266DD9">
      <w:pPr>
        <w:widowControl/>
        <w:ind w:firstLineChars="100" w:firstLine="280"/>
        <w:jc w:val="left"/>
        <w:rPr>
          <w:rFonts w:ascii="仿宋" w:eastAsia="仿宋" w:hAnsi="仿宋" w:cs="宋体"/>
          <w:color w:val="000000"/>
          <w:kern w:val="0"/>
          <w:sz w:val="28"/>
          <w:szCs w:val="28"/>
        </w:rPr>
      </w:pPr>
      <w:r w:rsidRPr="00266DD9">
        <w:rPr>
          <w:rFonts w:ascii="仿宋" w:eastAsia="仿宋" w:hAnsi="仿宋" w:cs="宋体" w:hint="eastAsia"/>
          <w:color w:val="000000"/>
          <w:kern w:val="0"/>
          <w:sz w:val="28"/>
          <w:szCs w:val="28"/>
        </w:rPr>
        <w:t xml:space="preserve">1、本项目预算 </w:t>
      </w:r>
      <w:r w:rsidR="00F65A7A" w:rsidRPr="00266DD9">
        <w:rPr>
          <w:rFonts w:ascii="仿宋" w:eastAsia="仿宋" w:hAnsi="仿宋" w:cs="宋体" w:hint="eastAsia"/>
          <w:color w:val="000000"/>
          <w:kern w:val="0"/>
          <w:sz w:val="28"/>
          <w:szCs w:val="28"/>
        </w:rPr>
        <w:t>8.64</w:t>
      </w:r>
      <w:r w:rsidRPr="00266DD9">
        <w:rPr>
          <w:rFonts w:ascii="仿宋" w:eastAsia="仿宋" w:hAnsi="仿宋" w:cs="宋体" w:hint="eastAsia"/>
          <w:color w:val="000000"/>
          <w:kern w:val="0"/>
          <w:sz w:val="28"/>
          <w:szCs w:val="28"/>
        </w:rPr>
        <w:t xml:space="preserve"> 万元/年，本项目报综合单价及总价，总价包含</w:t>
      </w:r>
      <w:r w:rsidR="00F65A7A" w:rsidRPr="00266DD9">
        <w:rPr>
          <w:rFonts w:ascii="仿宋" w:eastAsia="仿宋" w:hAnsi="仿宋" w:cs="宋体" w:hint="eastAsia"/>
          <w:color w:val="000000"/>
          <w:kern w:val="0"/>
          <w:sz w:val="28"/>
          <w:szCs w:val="28"/>
        </w:rPr>
        <w:t>服装</w:t>
      </w:r>
      <w:r w:rsidR="00B13C55" w:rsidRPr="00266DD9">
        <w:rPr>
          <w:rFonts w:ascii="仿宋" w:eastAsia="仿宋" w:hAnsi="仿宋" w:cs="宋体" w:hint="eastAsia"/>
          <w:color w:val="000000"/>
          <w:kern w:val="0"/>
          <w:sz w:val="28"/>
          <w:szCs w:val="28"/>
        </w:rPr>
        <w:t>主材、辅材</w:t>
      </w:r>
      <w:r w:rsidR="00F65A7A" w:rsidRPr="00266DD9">
        <w:rPr>
          <w:rFonts w:ascii="仿宋" w:eastAsia="仿宋" w:hAnsi="仿宋" w:cs="宋体" w:hint="eastAsia"/>
          <w:color w:val="000000"/>
          <w:kern w:val="0"/>
          <w:sz w:val="28"/>
          <w:szCs w:val="28"/>
        </w:rPr>
        <w:t>、加工、检验、运输、税收等</w:t>
      </w:r>
      <w:r w:rsidRPr="00266DD9">
        <w:rPr>
          <w:rFonts w:ascii="仿宋" w:eastAsia="仿宋" w:hAnsi="仿宋" w:cs="宋体" w:hint="eastAsia"/>
          <w:color w:val="000000"/>
          <w:kern w:val="0"/>
          <w:sz w:val="28"/>
          <w:szCs w:val="28"/>
        </w:rPr>
        <w:t xml:space="preserve">完成所投范围内所需的一切费用，总价不得超过本项目的最高限价，否则投标无效。中标后采购人不接受中标人任何理由的追加费用，请投标人谨慎报价。 </w:t>
      </w:r>
    </w:p>
    <w:p w:rsidR="00F65A7A" w:rsidRPr="00266DD9" w:rsidRDefault="00E714AD" w:rsidP="00266DD9">
      <w:pPr>
        <w:widowControl/>
        <w:ind w:firstLineChars="100" w:firstLine="280"/>
        <w:jc w:val="left"/>
        <w:rPr>
          <w:rFonts w:ascii="仿宋" w:eastAsia="仿宋" w:hAnsi="仿宋" w:cs="宋体"/>
          <w:color w:val="000000"/>
          <w:kern w:val="0"/>
          <w:sz w:val="28"/>
          <w:szCs w:val="28"/>
        </w:rPr>
      </w:pPr>
      <w:r w:rsidRPr="00266DD9">
        <w:rPr>
          <w:rFonts w:ascii="仿宋" w:eastAsia="仿宋" w:hAnsi="仿宋" w:cs="宋体" w:hint="eastAsia"/>
          <w:color w:val="000000"/>
          <w:kern w:val="0"/>
          <w:sz w:val="28"/>
          <w:szCs w:val="28"/>
        </w:rPr>
        <w:t>2、</w:t>
      </w:r>
      <w:r w:rsidR="00266DD9" w:rsidRPr="00266DD9">
        <w:rPr>
          <w:rFonts w:ascii="仿宋" w:eastAsia="仿宋" w:hAnsi="仿宋" w:cs="宋体" w:hint="eastAsia"/>
          <w:color w:val="000000"/>
          <w:kern w:val="0"/>
          <w:sz w:val="28"/>
          <w:szCs w:val="28"/>
        </w:rPr>
        <w:t>货物需求一览表中的数量为年使用暂定量，仅作为评标使用，实际使用数量根据工作实际需要，按采购人计划分批供货，采购人无法预计也无法保证中标人在服务期内所获得的业务量，中标人自负盈亏。</w:t>
      </w:r>
      <w:r w:rsidRPr="00266DD9">
        <w:rPr>
          <w:rFonts w:ascii="仿宋" w:eastAsia="仿宋" w:hAnsi="仿宋" w:cs="宋体" w:hint="eastAsia"/>
          <w:color w:val="000000"/>
          <w:kern w:val="0"/>
          <w:sz w:val="28"/>
          <w:szCs w:val="28"/>
        </w:rPr>
        <w:t>投标人须按暂定量同时报各项综合单价及总价</w:t>
      </w:r>
      <w:r w:rsidR="005645C2">
        <w:rPr>
          <w:rFonts w:ascii="仿宋" w:eastAsia="仿宋" w:hAnsi="仿宋" w:cs="宋体" w:hint="eastAsia"/>
          <w:color w:val="000000"/>
          <w:kern w:val="0"/>
          <w:sz w:val="28"/>
          <w:szCs w:val="28"/>
        </w:rPr>
        <w:t>，</w:t>
      </w:r>
      <w:r w:rsidRPr="00266DD9">
        <w:rPr>
          <w:rFonts w:ascii="仿宋" w:eastAsia="仿宋" w:hAnsi="仿宋" w:cs="宋体" w:hint="eastAsia"/>
          <w:color w:val="000000"/>
          <w:kern w:val="0"/>
          <w:sz w:val="28"/>
          <w:szCs w:val="28"/>
        </w:rPr>
        <w:t>总价作为本项目定标的依据，综合单价作为据实结算的依据（综合单价中标后不变）</w:t>
      </w:r>
      <w:r w:rsidR="005645C2">
        <w:rPr>
          <w:rFonts w:ascii="仿宋" w:eastAsia="仿宋" w:hAnsi="仿宋" w:cs="宋体" w:hint="eastAsia"/>
          <w:color w:val="000000"/>
          <w:kern w:val="0"/>
          <w:sz w:val="28"/>
          <w:szCs w:val="28"/>
        </w:rPr>
        <w:t>。</w:t>
      </w:r>
    </w:p>
    <w:p w:rsidR="00E714AD" w:rsidRDefault="00E714AD" w:rsidP="00266DD9">
      <w:pPr>
        <w:widowControl/>
        <w:ind w:firstLineChars="100" w:firstLine="280"/>
        <w:jc w:val="left"/>
        <w:rPr>
          <w:rFonts w:ascii="仿宋" w:eastAsia="仿宋" w:hAnsi="仿宋" w:cs="宋体"/>
          <w:color w:val="000000"/>
          <w:kern w:val="0"/>
          <w:sz w:val="28"/>
          <w:szCs w:val="28"/>
        </w:rPr>
      </w:pPr>
      <w:r w:rsidRPr="00266DD9">
        <w:rPr>
          <w:rFonts w:ascii="仿宋" w:eastAsia="仿宋" w:hAnsi="仿宋" w:cs="宋体" w:hint="eastAsia"/>
          <w:color w:val="000000"/>
          <w:kern w:val="0"/>
          <w:sz w:val="28"/>
          <w:szCs w:val="28"/>
        </w:rPr>
        <w:t xml:space="preserve"> 3、本项目采取固定单价形式，中标人根据采购人采购计划供货（含应急供货）</w:t>
      </w:r>
      <w:r w:rsidR="004E0B0D">
        <w:rPr>
          <w:rFonts w:ascii="仿宋" w:eastAsia="仿宋" w:hAnsi="仿宋" w:cs="宋体" w:hint="eastAsia"/>
          <w:color w:val="000000"/>
          <w:kern w:val="0"/>
          <w:sz w:val="28"/>
          <w:szCs w:val="28"/>
        </w:rPr>
        <w:t>。</w:t>
      </w:r>
      <w:r w:rsidRPr="00266DD9">
        <w:rPr>
          <w:rFonts w:ascii="仿宋" w:eastAsia="仿宋" w:hAnsi="仿宋" w:cs="宋体" w:hint="eastAsia"/>
          <w:color w:val="000000"/>
          <w:kern w:val="0"/>
          <w:sz w:val="28"/>
          <w:szCs w:val="28"/>
        </w:rPr>
        <w:t>签订合同后合同期内各项目单价维持不变，故本报价要考虑到</w:t>
      </w:r>
      <w:r w:rsidR="0097051A">
        <w:rPr>
          <w:rFonts w:ascii="仿宋" w:eastAsia="仿宋" w:hAnsi="仿宋" w:cs="宋体" w:hint="eastAsia"/>
          <w:color w:val="000000"/>
          <w:kern w:val="0"/>
          <w:sz w:val="28"/>
          <w:szCs w:val="28"/>
        </w:rPr>
        <w:t>合同期</w:t>
      </w:r>
      <w:r w:rsidRPr="00266DD9">
        <w:rPr>
          <w:rFonts w:ascii="仿宋" w:eastAsia="仿宋" w:hAnsi="仿宋" w:cs="宋体" w:hint="eastAsia"/>
          <w:color w:val="000000"/>
          <w:kern w:val="0"/>
          <w:sz w:val="28"/>
          <w:szCs w:val="28"/>
        </w:rPr>
        <w:t>内物价上涨、因商品运输而产生的所有费用等因素</w:t>
      </w:r>
      <w:r w:rsidR="005645C2">
        <w:rPr>
          <w:rFonts w:ascii="仿宋" w:eastAsia="仿宋" w:hAnsi="仿宋" w:cs="宋体" w:hint="eastAsia"/>
          <w:color w:val="000000"/>
          <w:kern w:val="0"/>
          <w:sz w:val="28"/>
          <w:szCs w:val="28"/>
        </w:rPr>
        <w:t>，</w:t>
      </w:r>
      <w:r w:rsidRPr="00266DD9">
        <w:rPr>
          <w:rFonts w:ascii="仿宋" w:eastAsia="仿宋" w:hAnsi="仿宋" w:cs="宋体" w:hint="eastAsia"/>
          <w:color w:val="000000"/>
          <w:kern w:val="0"/>
          <w:sz w:val="28"/>
          <w:szCs w:val="28"/>
        </w:rPr>
        <w:t>项</w:t>
      </w:r>
      <w:r w:rsidRPr="00266DD9">
        <w:rPr>
          <w:rFonts w:ascii="仿宋" w:eastAsia="仿宋" w:hAnsi="仿宋" w:cs="宋体" w:hint="eastAsia"/>
          <w:color w:val="000000"/>
          <w:kern w:val="0"/>
          <w:sz w:val="28"/>
          <w:szCs w:val="28"/>
        </w:rPr>
        <w:lastRenderedPageBreak/>
        <w:t>目中标后，合同期内中标人提出的任何价格上调、增加其他费用等采购人不予更改。</w:t>
      </w:r>
    </w:p>
    <w:p w:rsidR="00425572" w:rsidRPr="00542435" w:rsidRDefault="005645C2" w:rsidP="00542435">
      <w:pPr>
        <w:spacing w:line="300" w:lineRule="auto"/>
        <w:rPr>
          <w:rFonts w:ascii="仿宋" w:eastAsia="仿宋" w:hAnsi="仿宋" w:cs="仿宋"/>
          <w:b/>
          <w:bCs/>
          <w:sz w:val="28"/>
          <w:szCs w:val="28"/>
        </w:rPr>
      </w:pPr>
      <w:r>
        <w:rPr>
          <w:rFonts w:ascii="仿宋" w:eastAsia="仿宋" w:hAnsi="仿宋" w:cs="仿宋" w:hint="eastAsia"/>
          <w:b/>
          <w:bCs/>
          <w:sz w:val="28"/>
          <w:szCs w:val="28"/>
        </w:rPr>
        <w:t>六</w:t>
      </w:r>
      <w:r w:rsidR="006F1408">
        <w:rPr>
          <w:rFonts w:ascii="仿宋" w:eastAsia="仿宋" w:hAnsi="仿宋" w:cs="仿宋" w:hint="eastAsia"/>
          <w:b/>
          <w:bCs/>
          <w:sz w:val="28"/>
          <w:szCs w:val="28"/>
        </w:rPr>
        <w:t>、质量要求：</w:t>
      </w:r>
    </w:p>
    <w:p w:rsidR="005D1937" w:rsidRPr="00DB0139" w:rsidRDefault="00DB0139" w:rsidP="00DB0139">
      <w:pPr>
        <w:widowControl/>
        <w:ind w:firstLineChars="100" w:firstLine="280"/>
        <w:jc w:val="left"/>
        <w:rPr>
          <w:rFonts w:ascii="仿宋" w:eastAsia="仿宋" w:hAnsi="仿宋" w:cs="宋体"/>
          <w:color w:val="FF0000"/>
          <w:kern w:val="0"/>
          <w:sz w:val="28"/>
          <w:szCs w:val="28"/>
        </w:rPr>
      </w:pPr>
      <w:r>
        <w:rPr>
          <w:rFonts w:ascii="仿宋" w:eastAsia="仿宋" w:hAnsi="仿宋" w:cs="宋体" w:hint="eastAsia"/>
          <w:color w:val="000000"/>
          <w:kern w:val="0"/>
          <w:sz w:val="28"/>
          <w:szCs w:val="28"/>
        </w:rPr>
        <w:t xml:space="preserve"> 1</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工作服上按采购人需求定制</w:t>
      </w:r>
      <w:r w:rsidR="008C1D84">
        <w:rPr>
          <w:rFonts w:ascii="仿宋" w:eastAsia="仿宋" w:hAnsi="仿宋" w:cs="宋体" w:hint="eastAsia"/>
          <w:color w:val="000000"/>
          <w:kern w:val="0"/>
          <w:sz w:val="28"/>
          <w:szCs w:val="28"/>
        </w:rPr>
        <w:t>刺绣</w:t>
      </w:r>
      <w:r w:rsidR="005D1937" w:rsidRPr="005D1937">
        <w:rPr>
          <w:rFonts w:ascii="仿宋" w:eastAsia="仿宋" w:hAnsi="仿宋" w:cs="宋体" w:hint="eastAsia"/>
          <w:color w:val="000000"/>
          <w:kern w:val="0"/>
          <w:sz w:val="28"/>
          <w:szCs w:val="28"/>
        </w:rPr>
        <w:t>医院LOGO。</w:t>
      </w:r>
    </w:p>
    <w:p w:rsidR="005D1937" w:rsidRPr="005D1937" w:rsidRDefault="00DB0139" w:rsidP="00DB0139">
      <w:pPr>
        <w:spacing w:line="300" w:lineRule="auto"/>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袖口大部分为衬衫袖口设计，特殊科室需罗纹松紧带，具体由采购人</w:t>
      </w:r>
      <w:r w:rsidR="008C1D84">
        <w:rPr>
          <w:rFonts w:ascii="仿宋" w:eastAsia="仿宋" w:hAnsi="仿宋" w:cs="宋体" w:hint="eastAsia"/>
          <w:color w:val="000000"/>
          <w:kern w:val="0"/>
          <w:sz w:val="28"/>
          <w:szCs w:val="28"/>
        </w:rPr>
        <w:t>需要制作</w:t>
      </w:r>
      <w:r w:rsidR="005D1937" w:rsidRPr="005D1937">
        <w:rPr>
          <w:rFonts w:ascii="仿宋" w:eastAsia="仿宋" w:hAnsi="仿宋" w:cs="宋体" w:hint="eastAsia"/>
          <w:color w:val="000000"/>
          <w:kern w:val="0"/>
          <w:sz w:val="28"/>
          <w:szCs w:val="28"/>
        </w:rPr>
        <w:t>。</w:t>
      </w:r>
    </w:p>
    <w:p w:rsidR="005D1937" w:rsidRPr="005D1937" w:rsidRDefault="00DB013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工作服以白色为主，如采购人提出特殊颜色要求，投标人需根据采购人需要提供，价格不变。</w:t>
      </w:r>
    </w:p>
    <w:p w:rsidR="005D1937" w:rsidRPr="005D1937" w:rsidRDefault="00DB013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工作服面料不易出现起毛起球现象。</w:t>
      </w:r>
    </w:p>
    <w:p w:rsidR="005D1937" w:rsidRPr="005D1937" w:rsidRDefault="00DB013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工作服款式要求：工作服整体效果、式样简洁美观、大方得体，穿着比例协调，颜色柔和、色彩搭配视觉感舒适，细节设计人性化、针对性强，符合医务人员工作场景需求。</w:t>
      </w:r>
    </w:p>
    <w:p w:rsidR="005D1937" w:rsidRPr="005D1937" w:rsidRDefault="00DB013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工作服制作工艺要求：工作服版型合体、平服、对称圆顺；缝制线迹清晰饱满、均匀、平整、不起皱、不扭曲；针距合适、无跳针、断线、接线；领口、袖子应对称；门襟顺直、平服、长短一致；袋盖、贴袋方正平服；背部平服、缝位顺直；服装整体不得有污渍、烫痕、划破；纽扣无松动，纽扣眼位置准确；松筋弹力柔和等情况。</w:t>
      </w:r>
    </w:p>
    <w:p w:rsidR="005D1937" w:rsidRPr="005D1937" w:rsidRDefault="00DB013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00266DD9">
        <w:rPr>
          <w:rFonts w:ascii="仿宋" w:eastAsia="仿宋" w:hAnsi="仿宋" w:cs="宋体" w:hint="eastAsia"/>
          <w:color w:val="000000"/>
          <w:kern w:val="0"/>
          <w:sz w:val="28"/>
          <w:szCs w:val="28"/>
        </w:rPr>
        <w:t>、</w:t>
      </w:r>
      <w:r w:rsidR="005D1937" w:rsidRPr="005D1937">
        <w:rPr>
          <w:rFonts w:ascii="仿宋" w:eastAsia="仿宋" w:hAnsi="仿宋" w:cs="宋体" w:hint="eastAsia"/>
          <w:color w:val="000000"/>
          <w:kern w:val="0"/>
          <w:sz w:val="28"/>
          <w:szCs w:val="28"/>
        </w:rPr>
        <w:t>投标人须明确所投产品的生产厂家、品牌、型号、规格、重量及一些必须说明的技术参数，并提供详细的技术参数及性能说明书。</w:t>
      </w:r>
    </w:p>
    <w:p w:rsidR="005D1937" w:rsidRPr="00830052" w:rsidRDefault="00DB0139" w:rsidP="00D261BE">
      <w:pPr>
        <w:spacing w:line="300" w:lineRule="auto"/>
        <w:ind w:firstLineChars="100" w:firstLine="280"/>
        <w:rPr>
          <w:rFonts w:ascii="仿宋" w:eastAsia="仿宋" w:hAnsi="仿宋" w:cs="宋体"/>
          <w:b/>
          <w:color w:val="000000"/>
          <w:kern w:val="0"/>
          <w:sz w:val="28"/>
          <w:szCs w:val="28"/>
          <w:u w:val="single"/>
        </w:rPr>
      </w:pPr>
      <w:r>
        <w:rPr>
          <w:rFonts w:ascii="仿宋" w:eastAsia="仿宋" w:hAnsi="仿宋" w:cs="宋体" w:hint="eastAsia"/>
          <w:color w:val="000000"/>
          <w:kern w:val="0"/>
          <w:sz w:val="28"/>
          <w:szCs w:val="28"/>
        </w:rPr>
        <w:t>8</w:t>
      </w:r>
      <w:r w:rsidR="00266DD9">
        <w:rPr>
          <w:rFonts w:ascii="仿宋" w:eastAsia="仿宋" w:hAnsi="仿宋" w:cs="宋体" w:hint="eastAsia"/>
          <w:color w:val="000000"/>
          <w:kern w:val="0"/>
          <w:sz w:val="28"/>
          <w:szCs w:val="28"/>
        </w:rPr>
        <w:t>、</w:t>
      </w:r>
      <w:r w:rsidR="005D1937" w:rsidRPr="00830052">
        <w:rPr>
          <w:rFonts w:ascii="仿宋" w:eastAsia="仿宋" w:hAnsi="仿宋" w:cs="宋体" w:hint="eastAsia"/>
          <w:b/>
          <w:color w:val="000000"/>
          <w:kern w:val="0"/>
          <w:sz w:val="28"/>
          <w:szCs w:val="28"/>
          <w:u w:val="single"/>
        </w:rPr>
        <w:t>采购人</w:t>
      </w:r>
      <w:r w:rsidR="00E8194D" w:rsidRPr="00830052">
        <w:rPr>
          <w:rFonts w:ascii="仿宋" w:eastAsia="仿宋" w:hAnsi="仿宋" w:cs="宋体" w:hint="eastAsia"/>
          <w:b/>
          <w:color w:val="000000"/>
          <w:kern w:val="0"/>
          <w:sz w:val="28"/>
          <w:szCs w:val="28"/>
          <w:u w:val="single"/>
        </w:rPr>
        <w:t>每年</w:t>
      </w:r>
      <w:r w:rsidR="00174DFF">
        <w:rPr>
          <w:rFonts w:ascii="仿宋" w:eastAsia="仿宋" w:hAnsi="仿宋" w:cs="宋体" w:hint="eastAsia"/>
          <w:b/>
          <w:color w:val="000000"/>
          <w:kern w:val="0"/>
          <w:sz w:val="28"/>
          <w:szCs w:val="28"/>
          <w:u w:val="single"/>
        </w:rPr>
        <w:t>有权</w:t>
      </w:r>
      <w:r w:rsidR="00E8194D" w:rsidRPr="00830052">
        <w:rPr>
          <w:rFonts w:ascii="仿宋" w:eastAsia="仿宋" w:hAnsi="仿宋" w:cs="宋体" w:hint="eastAsia"/>
          <w:b/>
          <w:color w:val="000000"/>
          <w:kern w:val="0"/>
          <w:sz w:val="28"/>
          <w:szCs w:val="28"/>
          <w:u w:val="single"/>
        </w:rPr>
        <w:t>对</w:t>
      </w:r>
      <w:r w:rsidR="008372C0" w:rsidRPr="00830052">
        <w:rPr>
          <w:rFonts w:ascii="仿宋" w:eastAsia="仿宋" w:hAnsi="仿宋" w:cs="宋体" w:hint="eastAsia"/>
          <w:b/>
          <w:color w:val="000000"/>
          <w:kern w:val="0"/>
          <w:sz w:val="28"/>
          <w:szCs w:val="28"/>
          <w:u w:val="single"/>
        </w:rPr>
        <w:t>中标人提供的</w:t>
      </w:r>
      <w:r w:rsidR="00B83EC6" w:rsidRPr="00830052">
        <w:rPr>
          <w:rFonts w:ascii="仿宋" w:eastAsia="仿宋" w:hAnsi="仿宋" w:cs="宋体" w:hint="eastAsia"/>
          <w:b/>
          <w:color w:val="000000"/>
          <w:kern w:val="0"/>
          <w:sz w:val="28"/>
          <w:szCs w:val="28"/>
          <w:u w:val="single"/>
        </w:rPr>
        <w:t>医护</w:t>
      </w:r>
      <w:r w:rsidR="008372C0" w:rsidRPr="00830052">
        <w:rPr>
          <w:rFonts w:ascii="仿宋" w:eastAsia="仿宋" w:hAnsi="仿宋" w:cs="宋体" w:hint="eastAsia"/>
          <w:b/>
          <w:color w:val="000000"/>
          <w:kern w:val="0"/>
          <w:sz w:val="28"/>
          <w:szCs w:val="28"/>
          <w:u w:val="single"/>
        </w:rPr>
        <w:t>工作服</w:t>
      </w:r>
      <w:r w:rsidR="00E8194D" w:rsidRPr="00830052">
        <w:rPr>
          <w:rFonts w:ascii="仿宋" w:eastAsia="仿宋" w:hAnsi="仿宋" w:cs="宋体" w:hint="eastAsia"/>
          <w:b/>
          <w:color w:val="000000"/>
          <w:kern w:val="0"/>
          <w:sz w:val="28"/>
          <w:szCs w:val="28"/>
          <w:u w:val="single"/>
        </w:rPr>
        <w:t>进行一次</w:t>
      </w:r>
      <w:r w:rsidR="008372C0" w:rsidRPr="00830052">
        <w:rPr>
          <w:rFonts w:ascii="仿宋" w:eastAsia="仿宋" w:hAnsi="仿宋" w:cs="宋体" w:hint="eastAsia"/>
          <w:b/>
          <w:color w:val="000000"/>
          <w:kern w:val="0"/>
          <w:sz w:val="28"/>
          <w:szCs w:val="28"/>
          <w:u w:val="single"/>
        </w:rPr>
        <w:t>抽样</w:t>
      </w:r>
      <w:r w:rsidR="00E8194D" w:rsidRPr="00830052">
        <w:rPr>
          <w:rFonts w:ascii="仿宋" w:eastAsia="仿宋" w:hAnsi="仿宋" w:cs="宋体" w:hint="eastAsia"/>
          <w:b/>
          <w:color w:val="000000"/>
          <w:kern w:val="0"/>
          <w:sz w:val="28"/>
          <w:szCs w:val="28"/>
          <w:u w:val="single"/>
        </w:rPr>
        <w:t>送检</w:t>
      </w:r>
      <w:r w:rsidR="008372C0" w:rsidRPr="00830052">
        <w:rPr>
          <w:rFonts w:ascii="仿宋" w:eastAsia="仿宋" w:hAnsi="仿宋" w:cs="宋体" w:hint="eastAsia"/>
          <w:b/>
          <w:color w:val="000000"/>
          <w:kern w:val="0"/>
          <w:sz w:val="28"/>
          <w:szCs w:val="28"/>
          <w:u w:val="single"/>
        </w:rPr>
        <w:t>，</w:t>
      </w:r>
      <w:r w:rsidR="00E8194D" w:rsidRPr="00830052">
        <w:rPr>
          <w:rFonts w:ascii="仿宋" w:eastAsia="仿宋" w:hAnsi="仿宋" w:cs="宋体" w:hint="eastAsia"/>
          <w:b/>
          <w:color w:val="000000"/>
          <w:kern w:val="0"/>
          <w:sz w:val="28"/>
          <w:szCs w:val="28"/>
          <w:u w:val="single"/>
        </w:rPr>
        <w:t>由采购人</w:t>
      </w:r>
      <w:r w:rsidR="005D1937" w:rsidRPr="00830052">
        <w:rPr>
          <w:rFonts w:ascii="仿宋" w:eastAsia="仿宋" w:hAnsi="仿宋" w:cs="宋体" w:hint="eastAsia"/>
          <w:b/>
          <w:color w:val="000000"/>
          <w:kern w:val="0"/>
          <w:sz w:val="28"/>
          <w:szCs w:val="28"/>
          <w:u w:val="single"/>
        </w:rPr>
        <w:t>委托省级以上质量技术监督部门认定的第三方检测机构进行检测，费用由中标方承担（</w:t>
      </w:r>
      <w:r w:rsidR="00E8194D" w:rsidRPr="00830052">
        <w:rPr>
          <w:rFonts w:ascii="仿宋" w:eastAsia="仿宋" w:hAnsi="仿宋" w:cs="宋体" w:hint="eastAsia"/>
          <w:b/>
          <w:color w:val="000000"/>
          <w:kern w:val="0"/>
          <w:sz w:val="28"/>
          <w:szCs w:val="28"/>
          <w:u w:val="single"/>
        </w:rPr>
        <w:t>中标方</w:t>
      </w:r>
      <w:r w:rsidR="005D1937" w:rsidRPr="00830052">
        <w:rPr>
          <w:rFonts w:ascii="仿宋" w:eastAsia="仿宋" w:hAnsi="仿宋" w:cs="宋体" w:hint="eastAsia"/>
          <w:b/>
          <w:color w:val="000000"/>
          <w:kern w:val="0"/>
          <w:sz w:val="28"/>
          <w:szCs w:val="28"/>
          <w:u w:val="single"/>
        </w:rPr>
        <w:t>提供书面承诺），如发现检测结</w:t>
      </w:r>
      <w:r w:rsidR="005D1937" w:rsidRPr="00830052">
        <w:rPr>
          <w:rFonts w:ascii="仿宋" w:eastAsia="仿宋" w:hAnsi="仿宋" w:cs="宋体" w:hint="eastAsia"/>
          <w:b/>
          <w:color w:val="000000"/>
          <w:kern w:val="0"/>
          <w:sz w:val="28"/>
          <w:szCs w:val="28"/>
          <w:u w:val="single"/>
        </w:rPr>
        <w:lastRenderedPageBreak/>
        <w:t>果不符合采购</w:t>
      </w:r>
      <w:r w:rsidR="00E8194D" w:rsidRPr="00830052">
        <w:rPr>
          <w:rFonts w:ascii="仿宋" w:eastAsia="仿宋" w:hAnsi="仿宋" w:cs="宋体" w:hint="eastAsia"/>
          <w:b/>
          <w:color w:val="000000"/>
          <w:kern w:val="0"/>
          <w:sz w:val="28"/>
          <w:szCs w:val="28"/>
          <w:u w:val="single"/>
        </w:rPr>
        <w:t>技术参数</w:t>
      </w:r>
      <w:r w:rsidR="005D1937" w:rsidRPr="00830052">
        <w:rPr>
          <w:rFonts w:ascii="仿宋" w:eastAsia="仿宋" w:hAnsi="仿宋" w:cs="宋体" w:hint="eastAsia"/>
          <w:b/>
          <w:color w:val="000000"/>
          <w:kern w:val="0"/>
          <w:sz w:val="28"/>
          <w:szCs w:val="28"/>
          <w:u w:val="single"/>
        </w:rPr>
        <w:t>要求的，采购人有权解除采购合同，给采购人造成的一切损失由中标人承担。</w:t>
      </w:r>
    </w:p>
    <w:p w:rsidR="00542435" w:rsidRDefault="00266DD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sidR="00542435" w:rsidRPr="00542435">
        <w:rPr>
          <w:rFonts w:ascii="仿宋" w:eastAsia="仿宋" w:hAnsi="仿宋" w:cs="宋体" w:hint="eastAsia"/>
          <w:color w:val="000000"/>
          <w:kern w:val="0"/>
          <w:sz w:val="28"/>
          <w:szCs w:val="28"/>
        </w:rPr>
        <w:t>质保期：一年，自</w:t>
      </w:r>
      <w:r w:rsidR="00810429">
        <w:rPr>
          <w:rFonts w:ascii="仿宋" w:eastAsia="仿宋" w:hAnsi="仿宋" w:cs="宋体" w:hint="eastAsia"/>
          <w:color w:val="000000"/>
          <w:kern w:val="0"/>
          <w:sz w:val="28"/>
          <w:szCs w:val="28"/>
        </w:rPr>
        <w:t>交付</w:t>
      </w:r>
      <w:r w:rsidR="00542435" w:rsidRPr="00542435">
        <w:rPr>
          <w:rFonts w:ascii="仿宋" w:eastAsia="仿宋" w:hAnsi="仿宋" w:cs="宋体" w:hint="eastAsia"/>
          <w:color w:val="000000"/>
          <w:kern w:val="0"/>
          <w:sz w:val="28"/>
          <w:szCs w:val="28"/>
        </w:rPr>
        <w:t>之日起。质保期内如出现由产品质量引起的问题，</w:t>
      </w:r>
      <w:r w:rsidR="00B84C35">
        <w:rPr>
          <w:rFonts w:ascii="仿宋" w:eastAsia="仿宋" w:hAnsi="仿宋" w:cs="宋体" w:hint="eastAsia"/>
          <w:color w:val="000000"/>
          <w:kern w:val="0"/>
          <w:sz w:val="28"/>
          <w:szCs w:val="28"/>
        </w:rPr>
        <w:t>中标人</w:t>
      </w:r>
      <w:r w:rsidR="00542435" w:rsidRPr="00542435">
        <w:rPr>
          <w:rFonts w:ascii="仿宋" w:eastAsia="仿宋" w:hAnsi="仿宋" w:cs="宋体" w:hint="eastAsia"/>
          <w:color w:val="000000"/>
          <w:kern w:val="0"/>
          <w:sz w:val="28"/>
          <w:szCs w:val="28"/>
        </w:rPr>
        <w:t>须无条件包换、包退，由此产生的费用由</w:t>
      </w:r>
      <w:r w:rsidR="00B84C35">
        <w:rPr>
          <w:rFonts w:ascii="仿宋" w:eastAsia="仿宋" w:hAnsi="仿宋" w:cs="宋体" w:hint="eastAsia"/>
          <w:color w:val="000000"/>
          <w:kern w:val="0"/>
          <w:sz w:val="28"/>
          <w:szCs w:val="28"/>
        </w:rPr>
        <w:t>中标人</w:t>
      </w:r>
      <w:r w:rsidR="00542435" w:rsidRPr="00542435">
        <w:rPr>
          <w:rFonts w:ascii="仿宋" w:eastAsia="仿宋" w:hAnsi="仿宋" w:cs="宋体" w:hint="eastAsia"/>
          <w:color w:val="000000"/>
          <w:kern w:val="0"/>
          <w:sz w:val="28"/>
          <w:szCs w:val="28"/>
        </w:rPr>
        <w:t>自行承担。</w:t>
      </w:r>
    </w:p>
    <w:p w:rsidR="00425572" w:rsidRDefault="00266DD9" w:rsidP="00D261BE">
      <w:pPr>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r w:rsidR="00B84C35">
        <w:rPr>
          <w:rFonts w:ascii="仿宋" w:eastAsia="仿宋" w:hAnsi="仿宋" w:cs="宋体" w:hint="eastAsia"/>
          <w:color w:val="000000"/>
          <w:kern w:val="0"/>
          <w:sz w:val="28"/>
          <w:szCs w:val="28"/>
        </w:rPr>
        <w:t>中标</w:t>
      </w:r>
      <w:r w:rsidR="006F1408">
        <w:rPr>
          <w:rFonts w:ascii="仿宋" w:eastAsia="仿宋" w:hAnsi="仿宋" w:cs="宋体" w:hint="eastAsia"/>
          <w:color w:val="000000"/>
          <w:kern w:val="0"/>
          <w:sz w:val="28"/>
          <w:szCs w:val="28"/>
        </w:rPr>
        <w:t>人根据采购人采购计划</w:t>
      </w:r>
      <w:r w:rsidR="00DB0139">
        <w:rPr>
          <w:rFonts w:ascii="仿宋" w:eastAsia="仿宋" w:hAnsi="仿宋" w:cs="宋体" w:hint="eastAsia"/>
          <w:color w:val="000000"/>
          <w:kern w:val="0"/>
          <w:sz w:val="28"/>
          <w:szCs w:val="28"/>
        </w:rPr>
        <w:t>20</w:t>
      </w:r>
      <w:r w:rsidR="00086982" w:rsidRPr="00086982">
        <w:rPr>
          <w:rFonts w:ascii="仿宋" w:eastAsia="仿宋" w:hAnsi="仿宋" w:cs="宋体" w:hint="eastAsia"/>
          <w:color w:val="000000"/>
          <w:kern w:val="0"/>
          <w:sz w:val="28"/>
          <w:szCs w:val="28"/>
        </w:rPr>
        <w:t>个日历天内将商品交付到采购人指定地点</w:t>
      </w:r>
      <w:r w:rsidR="006F1408">
        <w:rPr>
          <w:rFonts w:ascii="仿宋" w:eastAsia="仿宋" w:hAnsi="仿宋" w:cs="宋体" w:hint="eastAsia"/>
          <w:color w:val="000000"/>
          <w:kern w:val="0"/>
          <w:sz w:val="28"/>
          <w:szCs w:val="28"/>
        </w:rPr>
        <w:t>，不允许超计划供货，超出计划的品种，采购人不予验收入库，由</w:t>
      </w:r>
      <w:r w:rsidR="00B84C35">
        <w:rPr>
          <w:rFonts w:ascii="仿宋" w:eastAsia="仿宋" w:hAnsi="仿宋" w:cs="宋体" w:hint="eastAsia"/>
          <w:color w:val="000000"/>
          <w:kern w:val="0"/>
          <w:sz w:val="28"/>
          <w:szCs w:val="28"/>
        </w:rPr>
        <w:t>中标人</w:t>
      </w:r>
      <w:r w:rsidR="006F1408">
        <w:rPr>
          <w:rFonts w:ascii="仿宋" w:eastAsia="仿宋" w:hAnsi="仿宋" w:cs="宋体" w:hint="eastAsia"/>
          <w:color w:val="000000"/>
          <w:kern w:val="0"/>
          <w:sz w:val="28"/>
          <w:szCs w:val="28"/>
        </w:rPr>
        <w:t>无条件带回。</w:t>
      </w:r>
    </w:p>
    <w:p w:rsidR="00A13328" w:rsidRPr="00F50962" w:rsidRDefault="00F50962" w:rsidP="00F50962">
      <w:pPr>
        <w:snapToGrid w:val="0"/>
        <w:spacing w:line="400" w:lineRule="exact"/>
        <w:ind w:firstLineChars="49" w:firstLine="138"/>
        <w:rPr>
          <w:rFonts w:ascii="仿宋" w:eastAsia="仿宋" w:hAnsi="仿宋" w:cs="宋体"/>
          <w:color w:val="FF0000"/>
          <w:kern w:val="0"/>
          <w:sz w:val="28"/>
          <w:szCs w:val="28"/>
        </w:rPr>
      </w:pPr>
      <w:r>
        <w:rPr>
          <w:rFonts w:ascii="仿宋" w:eastAsia="仿宋" w:hAnsi="仿宋" w:cs="宋体" w:hint="eastAsia"/>
          <w:b/>
          <w:bCs/>
          <w:color w:val="000000"/>
          <w:kern w:val="0"/>
          <w:sz w:val="28"/>
          <w:szCs w:val="28"/>
        </w:rPr>
        <w:t>七</w:t>
      </w:r>
      <w:r w:rsidR="00110D41">
        <w:rPr>
          <w:rFonts w:ascii="仿宋" w:eastAsia="仿宋" w:hAnsi="仿宋" w:cs="宋体" w:hint="eastAsia"/>
          <w:b/>
          <w:bCs/>
          <w:color w:val="000000"/>
          <w:kern w:val="0"/>
          <w:sz w:val="28"/>
          <w:szCs w:val="28"/>
        </w:rPr>
        <w:t>、</w:t>
      </w:r>
      <w:r w:rsidR="00A13328" w:rsidRPr="00A13328">
        <w:rPr>
          <w:rFonts w:ascii="仿宋" w:eastAsia="仿宋" w:hAnsi="仿宋" w:cs="宋体" w:hint="eastAsia"/>
          <w:b/>
          <w:bCs/>
          <w:color w:val="000000"/>
          <w:kern w:val="0"/>
          <w:sz w:val="28"/>
          <w:szCs w:val="28"/>
        </w:rPr>
        <w:t>中标候选人的确定</w:t>
      </w:r>
    </w:p>
    <w:p w:rsidR="00B8120D" w:rsidRPr="00DB0139" w:rsidRDefault="00A13328" w:rsidP="00DB0139">
      <w:pPr>
        <w:widowControl/>
        <w:ind w:firstLineChars="100" w:firstLine="281"/>
        <w:jc w:val="left"/>
        <w:rPr>
          <w:rFonts w:ascii="仿宋" w:eastAsia="仿宋" w:hAnsi="仿宋" w:cs="宋体"/>
          <w:color w:val="595959" w:themeColor="text1" w:themeTint="A6"/>
          <w:kern w:val="0"/>
          <w:sz w:val="28"/>
          <w:szCs w:val="28"/>
        </w:rPr>
      </w:pPr>
      <w:r w:rsidRPr="00DB0139">
        <w:rPr>
          <w:rFonts w:ascii="仿宋" w:eastAsia="仿宋" w:hAnsi="仿宋" w:cs="宋体" w:hint="eastAsia"/>
          <w:b/>
          <w:color w:val="595959" w:themeColor="text1" w:themeTint="A6"/>
          <w:kern w:val="0"/>
          <w:sz w:val="28"/>
          <w:szCs w:val="28"/>
        </w:rPr>
        <w:t>采购人根据各投标人的报价，依次选定3名中标候选人，第一中标候选人</w:t>
      </w:r>
      <w:r w:rsidR="00CF3BCF" w:rsidRPr="00DB0139">
        <w:rPr>
          <w:rFonts w:ascii="仿宋" w:eastAsia="仿宋" w:hAnsi="仿宋" w:cs="宋体" w:hint="eastAsia"/>
          <w:b/>
          <w:color w:val="595959" w:themeColor="text1" w:themeTint="A6"/>
          <w:kern w:val="0"/>
          <w:sz w:val="28"/>
          <w:szCs w:val="28"/>
        </w:rPr>
        <w:t>应在</w:t>
      </w:r>
      <w:r w:rsidR="008C1D84" w:rsidRPr="00DB0139">
        <w:rPr>
          <w:rFonts w:ascii="仿宋" w:eastAsia="仿宋" w:hAnsi="仿宋" w:cs="宋体" w:hint="eastAsia"/>
          <w:color w:val="595959" w:themeColor="text1" w:themeTint="A6"/>
          <w:kern w:val="0"/>
          <w:sz w:val="28"/>
          <w:szCs w:val="28"/>
        </w:rPr>
        <w:t>10个工作日内提供2024年以后省级以上检测机构出具的带CMA或CNAS标识的检测报告扫描件或原件（检测内容需涵盖加★号条款的重要质量要求），</w:t>
      </w:r>
      <w:r w:rsidR="008C1D84" w:rsidRPr="00DB0139">
        <w:rPr>
          <w:rFonts w:ascii="仿宋" w:eastAsia="仿宋" w:hAnsi="仿宋" w:cs="宋体"/>
          <w:color w:val="595959" w:themeColor="text1" w:themeTint="A6"/>
          <w:kern w:val="0"/>
          <w:sz w:val="28"/>
          <w:szCs w:val="28"/>
        </w:rPr>
        <w:t>报告需具备查询电话、查询网址等查询方式</w:t>
      </w:r>
      <w:r w:rsidR="008C1D84" w:rsidRPr="00DB0139">
        <w:rPr>
          <w:rFonts w:ascii="仿宋" w:eastAsia="仿宋" w:hAnsi="仿宋" w:cs="宋体" w:hint="eastAsia"/>
          <w:color w:val="595959" w:themeColor="text1" w:themeTint="A6"/>
          <w:kern w:val="0"/>
          <w:sz w:val="28"/>
          <w:szCs w:val="28"/>
        </w:rPr>
        <w:t xml:space="preserve">。 </w:t>
      </w:r>
      <w:r w:rsidR="00DB0139" w:rsidRPr="00DB0139">
        <w:rPr>
          <w:rFonts w:ascii="仿宋" w:eastAsia="仿宋" w:hAnsi="仿宋" w:cs="宋体" w:hint="eastAsia"/>
          <w:b/>
          <w:color w:val="595959" w:themeColor="text1" w:themeTint="A6"/>
          <w:kern w:val="0"/>
          <w:sz w:val="28"/>
          <w:szCs w:val="28"/>
        </w:rPr>
        <w:t>3</w:t>
      </w:r>
      <w:r w:rsidR="00F50962" w:rsidRPr="00DB0139">
        <w:rPr>
          <w:rFonts w:ascii="仿宋" w:eastAsia="仿宋" w:hAnsi="仿宋" w:cs="宋体" w:hint="eastAsia"/>
          <w:b/>
          <w:color w:val="595959" w:themeColor="text1" w:themeTint="A6"/>
          <w:kern w:val="0"/>
          <w:sz w:val="28"/>
          <w:szCs w:val="28"/>
        </w:rPr>
        <w:t>0个工作日内</w:t>
      </w:r>
      <w:r w:rsidR="00CF3BCF" w:rsidRPr="00DB0139">
        <w:rPr>
          <w:rFonts w:ascii="仿宋" w:eastAsia="仿宋" w:hAnsi="仿宋" w:cs="宋体" w:hint="eastAsia"/>
          <w:b/>
          <w:color w:val="595959" w:themeColor="text1" w:themeTint="A6"/>
          <w:kern w:val="0"/>
          <w:sz w:val="28"/>
          <w:szCs w:val="28"/>
        </w:rPr>
        <w:t>提供符合采购需求的样品</w:t>
      </w:r>
      <w:r w:rsidR="00DF5126" w:rsidRPr="00DB0139">
        <w:rPr>
          <w:rFonts w:ascii="仿宋" w:eastAsia="仿宋" w:hAnsi="仿宋" w:cs="宋体" w:hint="eastAsia"/>
          <w:b/>
          <w:color w:val="595959" w:themeColor="text1" w:themeTint="A6"/>
          <w:kern w:val="0"/>
          <w:sz w:val="28"/>
          <w:szCs w:val="28"/>
        </w:rPr>
        <w:t>，</w:t>
      </w:r>
      <w:r w:rsidR="00CF3BCF" w:rsidRPr="00DB0139">
        <w:rPr>
          <w:rFonts w:ascii="仿宋" w:eastAsia="仿宋" w:hAnsi="仿宋" w:cs="宋体" w:hint="eastAsia"/>
          <w:b/>
          <w:color w:val="595959" w:themeColor="text1" w:themeTint="A6"/>
          <w:kern w:val="0"/>
          <w:sz w:val="28"/>
          <w:szCs w:val="28"/>
        </w:rPr>
        <w:t>供采购人审核，验收合格后</w:t>
      </w:r>
      <w:r w:rsidR="00F50962" w:rsidRPr="00DB0139">
        <w:rPr>
          <w:rFonts w:ascii="仿宋" w:eastAsia="仿宋" w:hAnsi="仿宋" w:cs="宋体" w:hint="eastAsia"/>
          <w:b/>
          <w:color w:val="595959" w:themeColor="text1" w:themeTint="A6"/>
          <w:kern w:val="0"/>
          <w:sz w:val="28"/>
          <w:szCs w:val="28"/>
        </w:rPr>
        <w:t>并</w:t>
      </w:r>
      <w:r w:rsidR="00B8120D" w:rsidRPr="00DB0139">
        <w:rPr>
          <w:rFonts w:ascii="仿宋" w:eastAsia="仿宋" w:hAnsi="仿宋" w:cs="宋体" w:hint="eastAsia"/>
          <w:b/>
          <w:color w:val="595959" w:themeColor="text1" w:themeTint="A6"/>
          <w:kern w:val="0"/>
          <w:sz w:val="28"/>
          <w:szCs w:val="28"/>
        </w:rPr>
        <w:t>现场</w:t>
      </w:r>
      <w:r w:rsidR="00F50962" w:rsidRPr="00DB0139">
        <w:rPr>
          <w:rFonts w:ascii="仿宋" w:eastAsia="仿宋" w:hAnsi="仿宋" w:cs="宋体" w:hint="eastAsia"/>
          <w:b/>
          <w:color w:val="595959" w:themeColor="text1" w:themeTint="A6"/>
          <w:kern w:val="0"/>
          <w:sz w:val="28"/>
          <w:szCs w:val="28"/>
        </w:rPr>
        <w:t>封样留存，</w:t>
      </w:r>
      <w:r w:rsidR="00B8120D" w:rsidRPr="00DB0139">
        <w:rPr>
          <w:rFonts w:ascii="仿宋" w:eastAsia="仿宋" w:hAnsi="仿宋" w:cs="宋体" w:hint="eastAsia"/>
          <w:b/>
          <w:color w:val="595959" w:themeColor="text1" w:themeTint="A6"/>
          <w:kern w:val="0"/>
          <w:sz w:val="28"/>
          <w:szCs w:val="28"/>
        </w:rPr>
        <w:t>方可签订合同。</w:t>
      </w:r>
      <w:r w:rsidR="00CF3BCF" w:rsidRPr="00DB0139">
        <w:rPr>
          <w:rFonts w:ascii="仿宋" w:eastAsia="仿宋" w:hAnsi="仿宋" w:cs="宋体" w:hint="eastAsia"/>
          <w:b/>
          <w:color w:val="595959" w:themeColor="text1" w:themeTint="A6"/>
          <w:kern w:val="0"/>
          <w:sz w:val="28"/>
          <w:szCs w:val="28"/>
        </w:rPr>
        <w:t>如提供的样品不符合采购需求，</w:t>
      </w:r>
      <w:r w:rsidR="00DF5126" w:rsidRPr="00DB0139">
        <w:rPr>
          <w:rFonts w:ascii="仿宋" w:eastAsia="仿宋" w:hAnsi="仿宋" w:cs="宋体" w:hint="eastAsia"/>
          <w:b/>
          <w:color w:val="595959" w:themeColor="text1" w:themeTint="A6"/>
          <w:kern w:val="0"/>
          <w:sz w:val="28"/>
          <w:szCs w:val="28"/>
        </w:rPr>
        <w:t>将</w:t>
      </w:r>
      <w:r w:rsidR="00CF3BCF" w:rsidRPr="00DB0139">
        <w:rPr>
          <w:rFonts w:ascii="仿宋" w:eastAsia="仿宋" w:hAnsi="仿宋" w:cs="宋体" w:hint="eastAsia"/>
          <w:b/>
          <w:color w:val="595959" w:themeColor="text1" w:themeTint="A6"/>
          <w:kern w:val="0"/>
          <w:sz w:val="28"/>
          <w:szCs w:val="28"/>
        </w:rPr>
        <w:t>终止其中标候选人资格，由第二、第三中标候选人依次提供样品。</w:t>
      </w:r>
    </w:p>
    <w:p w:rsidR="00A13328" w:rsidRPr="00DB0139" w:rsidRDefault="00B8120D" w:rsidP="00B8120D">
      <w:pPr>
        <w:widowControl/>
        <w:jc w:val="left"/>
        <w:rPr>
          <w:rFonts w:ascii="仿宋" w:eastAsia="仿宋" w:hAnsi="仿宋" w:cs="宋体"/>
          <w:b/>
          <w:color w:val="595959" w:themeColor="text1" w:themeTint="A6"/>
          <w:kern w:val="0"/>
          <w:sz w:val="28"/>
          <w:szCs w:val="28"/>
        </w:rPr>
      </w:pPr>
      <w:r w:rsidRPr="00DB0139">
        <w:rPr>
          <w:rFonts w:ascii="仿宋" w:eastAsia="仿宋" w:hAnsi="仿宋" w:cs="宋体" w:hint="eastAsia"/>
          <w:b/>
          <w:color w:val="595959" w:themeColor="text1" w:themeTint="A6"/>
          <w:kern w:val="0"/>
          <w:sz w:val="28"/>
          <w:szCs w:val="28"/>
        </w:rPr>
        <w:t>八、验收方式： 按照采购人采购项目要求、技术参数要求，随货提供当批次的成衣检验检测报告并结合封样进行现场验收。若不提供、提供虚假报告或检测内容不符合要求的，该批次作退货处理，履约保证金不予退还。</w:t>
      </w:r>
    </w:p>
    <w:p w:rsidR="00425572" w:rsidRDefault="00B8120D" w:rsidP="002E228F">
      <w:pPr>
        <w:spacing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九</w:t>
      </w:r>
      <w:r w:rsidR="006F1408">
        <w:rPr>
          <w:rFonts w:ascii="仿宋" w:eastAsia="仿宋" w:hAnsi="仿宋" w:cs="仿宋" w:hint="eastAsia"/>
          <w:b/>
          <w:bCs/>
          <w:sz w:val="28"/>
          <w:szCs w:val="28"/>
        </w:rPr>
        <w:t>、</w:t>
      </w:r>
      <w:r w:rsidR="00621456">
        <w:rPr>
          <w:rFonts w:ascii="仿宋" w:eastAsia="仿宋" w:hAnsi="仿宋" w:cs="仿宋" w:hint="eastAsia"/>
          <w:b/>
          <w:bCs/>
          <w:sz w:val="28"/>
          <w:szCs w:val="28"/>
        </w:rPr>
        <w:t>付款方式及履约保证金</w:t>
      </w:r>
    </w:p>
    <w:p w:rsidR="00AB7DDC" w:rsidRPr="006D0A25" w:rsidRDefault="00AB7DDC" w:rsidP="00AB7DDC">
      <w:pPr>
        <w:spacing w:line="300" w:lineRule="auto"/>
        <w:ind w:firstLineChars="200" w:firstLine="560"/>
        <w:rPr>
          <w:rFonts w:ascii="仿宋" w:eastAsia="仿宋" w:hAnsi="仿宋" w:cs="仿宋"/>
          <w:sz w:val="28"/>
          <w:szCs w:val="28"/>
        </w:rPr>
      </w:pPr>
      <w:r w:rsidRPr="006D0A25">
        <w:rPr>
          <w:rFonts w:ascii="仿宋" w:eastAsia="仿宋" w:hAnsi="仿宋" w:cs="仿宋" w:hint="eastAsia"/>
          <w:sz w:val="28"/>
          <w:szCs w:val="28"/>
        </w:rPr>
        <w:lastRenderedPageBreak/>
        <w:t>1、付款方式：</w:t>
      </w:r>
      <w:r w:rsidR="006A7699" w:rsidRPr="006A7699">
        <w:rPr>
          <w:rFonts w:ascii="仿宋" w:eastAsia="仿宋" w:hAnsi="仿宋" w:cs="仿宋" w:hint="eastAsia"/>
          <w:sz w:val="28"/>
          <w:szCs w:val="28"/>
        </w:rPr>
        <w:t>根据实际签收数量，按照合同单价和要求，据实结算，</w:t>
      </w:r>
      <w:r w:rsidRPr="006D0A25">
        <w:rPr>
          <w:rFonts w:ascii="仿宋" w:eastAsia="仿宋" w:hAnsi="仿宋" w:cs="仿宋" w:hint="eastAsia"/>
          <w:sz w:val="28"/>
          <w:szCs w:val="28"/>
        </w:rPr>
        <w:t>每半年付款一次。</w:t>
      </w:r>
    </w:p>
    <w:p w:rsidR="000A4A46" w:rsidRDefault="00AB7DDC" w:rsidP="000A4A46">
      <w:pPr>
        <w:spacing w:line="300" w:lineRule="auto"/>
        <w:ind w:firstLineChars="200" w:firstLine="560"/>
        <w:rPr>
          <w:rFonts w:ascii="仿宋" w:eastAsia="仿宋" w:hAnsi="仿宋" w:cs="仿宋"/>
          <w:sz w:val="28"/>
          <w:szCs w:val="28"/>
        </w:rPr>
      </w:pPr>
      <w:r w:rsidRPr="006D0A25">
        <w:rPr>
          <w:rFonts w:ascii="仿宋" w:eastAsia="仿宋" w:hAnsi="仿宋" w:cs="仿宋" w:hint="eastAsia"/>
          <w:sz w:val="28"/>
          <w:szCs w:val="28"/>
        </w:rPr>
        <w:t>2、履约保证金：合同签订前5日内中标人向采购人交纳履约保证金3000元人民币，合同结束后无息退还。本协议履行期间，因供应商违约致使采购人受损，采购人可直接从供应商交纳的履约保证金中扣除相应金额，无须供应商同意</w:t>
      </w:r>
      <w:r w:rsidR="006D0A25" w:rsidRPr="006D0A25">
        <w:rPr>
          <w:rFonts w:ascii="仿宋" w:eastAsia="仿宋" w:hAnsi="仿宋" w:cs="仿宋" w:hint="eastAsia"/>
          <w:sz w:val="28"/>
          <w:szCs w:val="28"/>
        </w:rPr>
        <w:t xml:space="preserve">。 </w:t>
      </w:r>
    </w:p>
    <w:p w:rsidR="00A35F6F" w:rsidRDefault="00A35F6F" w:rsidP="00A35F6F">
      <w:pPr>
        <w:spacing w:line="300" w:lineRule="auto"/>
        <w:ind w:firstLineChars="200" w:firstLine="560"/>
        <w:rPr>
          <w:rFonts w:ascii="仿宋" w:eastAsia="仿宋" w:hAnsi="仿宋" w:cs="仿宋"/>
          <w:sz w:val="28"/>
          <w:szCs w:val="28"/>
        </w:rPr>
      </w:pPr>
    </w:p>
    <w:p w:rsidR="00A35F6F" w:rsidRPr="00610739" w:rsidRDefault="00B8120D" w:rsidP="00610739">
      <w:pPr>
        <w:spacing w:line="360" w:lineRule="auto"/>
        <w:ind w:firstLineChars="100" w:firstLine="281"/>
        <w:rPr>
          <w:rFonts w:ascii="仿宋" w:eastAsia="仿宋" w:hAnsi="仿宋"/>
          <w:b/>
          <w:sz w:val="28"/>
          <w:szCs w:val="28"/>
        </w:rPr>
      </w:pPr>
      <w:r w:rsidRPr="00610739">
        <w:rPr>
          <w:rFonts w:ascii="仿宋" w:eastAsia="仿宋" w:hAnsi="仿宋" w:hint="eastAsia"/>
          <w:b/>
          <w:sz w:val="28"/>
          <w:szCs w:val="28"/>
        </w:rPr>
        <w:t>十</w:t>
      </w:r>
      <w:r w:rsidR="00A35F6F" w:rsidRPr="00610739">
        <w:rPr>
          <w:rFonts w:ascii="仿宋" w:eastAsia="仿宋" w:hAnsi="仿宋" w:hint="eastAsia"/>
          <w:b/>
          <w:sz w:val="28"/>
          <w:szCs w:val="28"/>
        </w:rPr>
        <w:t>、报价文件须提供的材料及注意事项：</w:t>
      </w: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sz w:val="28"/>
          <w:szCs w:val="28"/>
        </w:rPr>
        <w:t>1.报价公司必须具备该经营资质，并提供相应证照;</w:t>
      </w: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sz w:val="28"/>
          <w:szCs w:val="28"/>
        </w:rPr>
        <w:t>2.所报产品必须满足</w:t>
      </w:r>
      <w:r w:rsidRPr="00610739">
        <w:rPr>
          <w:rFonts w:ascii="仿宋" w:eastAsia="仿宋" w:hAnsi="仿宋" w:hint="eastAsia"/>
          <w:sz w:val="28"/>
          <w:szCs w:val="28"/>
        </w:rPr>
        <w:t>项目</w:t>
      </w:r>
      <w:r w:rsidRPr="00610739">
        <w:rPr>
          <w:rFonts w:ascii="仿宋" w:eastAsia="仿宋" w:hAnsi="仿宋"/>
          <w:sz w:val="28"/>
          <w:szCs w:val="28"/>
        </w:rPr>
        <w:t>参数要求，否则视为废标;</w:t>
      </w: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sz w:val="28"/>
          <w:szCs w:val="28"/>
        </w:rPr>
        <w:t>3.报价</w:t>
      </w:r>
      <w:r w:rsidRPr="00610739">
        <w:rPr>
          <w:rFonts w:ascii="仿宋" w:eastAsia="仿宋" w:hAnsi="仿宋" w:hint="eastAsia"/>
          <w:sz w:val="28"/>
          <w:szCs w:val="28"/>
        </w:rPr>
        <w:t>文件</w:t>
      </w:r>
      <w:r w:rsidRPr="00610739">
        <w:rPr>
          <w:rFonts w:ascii="仿宋" w:eastAsia="仿宋" w:hAnsi="仿宋"/>
          <w:sz w:val="28"/>
          <w:szCs w:val="28"/>
        </w:rPr>
        <w:t>加盖公章密封，于</w:t>
      </w:r>
      <w:r w:rsidR="00610739" w:rsidRPr="00610739">
        <w:rPr>
          <w:rFonts w:ascii="仿宋" w:eastAsia="仿宋" w:hAnsi="仿宋" w:hint="eastAsia"/>
          <w:b/>
          <w:sz w:val="28"/>
          <w:szCs w:val="28"/>
          <w:u w:val="single"/>
        </w:rPr>
        <w:t>2025年2月24</w:t>
      </w:r>
      <w:r w:rsidRPr="00610739">
        <w:rPr>
          <w:rFonts w:ascii="仿宋" w:eastAsia="仿宋" w:hAnsi="仿宋"/>
          <w:b/>
          <w:sz w:val="28"/>
          <w:szCs w:val="28"/>
          <w:u w:val="single"/>
        </w:rPr>
        <w:t>日16：00时前送至桐城市人民医院综合采购办公室</w:t>
      </w:r>
      <w:r w:rsidRPr="00610739">
        <w:rPr>
          <w:rFonts w:ascii="仿宋" w:eastAsia="仿宋" w:hAnsi="仿宋"/>
          <w:sz w:val="28"/>
          <w:szCs w:val="28"/>
        </w:rPr>
        <w:t>，本着自愿原则，逾期视为放弃！</w:t>
      </w: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sz w:val="28"/>
          <w:szCs w:val="28"/>
        </w:rPr>
        <w:t>4.不接收快递报价文件。</w:t>
      </w:r>
    </w:p>
    <w:p w:rsidR="00A35F6F" w:rsidRPr="00610739" w:rsidRDefault="00A35F6F" w:rsidP="00610739">
      <w:pPr>
        <w:spacing w:line="360" w:lineRule="auto"/>
        <w:ind w:firstLineChars="175" w:firstLine="490"/>
        <w:rPr>
          <w:rFonts w:ascii="仿宋" w:eastAsia="仿宋" w:hAnsi="仿宋"/>
          <w:sz w:val="28"/>
          <w:szCs w:val="28"/>
        </w:rPr>
      </w:pP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hint="eastAsia"/>
          <w:sz w:val="28"/>
          <w:szCs w:val="28"/>
        </w:rPr>
        <w:t>医院综合采购办公室联系电话：0556-6197</w:t>
      </w:r>
      <w:r w:rsidRPr="00610739">
        <w:rPr>
          <w:rFonts w:ascii="仿宋" w:eastAsia="仿宋" w:hAnsi="仿宋"/>
          <w:sz w:val="28"/>
          <w:szCs w:val="28"/>
        </w:rPr>
        <w:t>331</w:t>
      </w:r>
    </w:p>
    <w:p w:rsidR="00A35F6F" w:rsidRPr="00610739" w:rsidRDefault="00A35F6F" w:rsidP="00610739">
      <w:pPr>
        <w:spacing w:line="360" w:lineRule="auto"/>
        <w:ind w:firstLineChars="175" w:firstLine="490"/>
        <w:rPr>
          <w:rFonts w:ascii="仿宋" w:eastAsia="仿宋" w:hAnsi="仿宋"/>
          <w:sz w:val="28"/>
          <w:szCs w:val="28"/>
        </w:rPr>
      </w:pPr>
      <w:r w:rsidRPr="00610739">
        <w:rPr>
          <w:rFonts w:ascii="仿宋" w:eastAsia="仿宋" w:hAnsi="仿宋" w:hint="eastAsia"/>
          <w:sz w:val="28"/>
          <w:szCs w:val="28"/>
        </w:rPr>
        <w:t>项目联系人：王先生联系电话： 0556-</w:t>
      </w:r>
      <w:r w:rsidRPr="00610739">
        <w:rPr>
          <w:rFonts w:ascii="仿宋" w:eastAsia="仿宋" w:hAnsi="仿宋"/>
          <w:sz w:val="28"/>
          <w:szCs w:val="28"/>
        </w:rPr>
        <w:t>6197</w:t>
      </w:r>
      <w:r w:rsidRPr="00610739">
        <w:rPr>
          <w:rFonts w:ascii="仿宋" w:eastAsia="仿宋" w:hAnsi="仿宋" w:hint="eastAsia"/>
          <w:sz w:val="28"/>
          <w:szCs w:val="28"/>
        </w:rPr>
        <w:t>367</w:t>
      </w:r>
    </w:p>
    <w:p w:rsidR="00A35F6F" w:rsidRPr="00610739" w:rsidRDefault="00A35F6F" w:rsidP="00610739">
      <w:pPr>
        <w:spacing w:line="360" w:lineRule="auto"/>
        <w:ind w:firstLineChars="175" w:firstLine="490"/>
        <w:rPr>
          <w:rFonts w:ascii="仿宋" w:eastAsia="仿宋" w:hAnsi="仿宋"/>
          <w:sz w:val="28"/>
          <w:szCs w:val="28"/>
        </w:rPr>
      </w:pPr>
    </w:p>
    <w:p w:rsidR="00A35F6F" w:rsidRPr="00610739" w:rsidRDefault="00A35F6F" w:rsidP="00610739">
      <w:pPr>
        <w:spacing w:line="360" w:lineRule="auto"/>
        <w:ind w:firstLineChars="175" w:firstLine="490"/>
        <w:rPr>
          <w:rFonts w:ascii="仿宋" w:eastAsia="仿宋" w:hAnsi="仿宋"/>
          <w:sz w:val="28"/>
          <w:szCs w:val="28"/>
        </w:rPr>
      </w:pPr>
    </w:p>
    <w:p w:rsidR="00A35F6F" w:rsidRPr="00610739" w:rsidRDefault="00A35F6F" w:rsidP="00610739">
      <w:pPr>
        <w:spacing w:line="360" w:lineRule="auto"/>
        <w:ind w:firstLineChars="175" w:firstLine="490"/>
        <w:rPr>
          <w:rFonts w:ascii="仿宋" w:eastAsia="仿宋" w:hAnsi="仿宋"/>
          <w:sz w:val="28"/>
          <w:szCs w:val="28"/>
        </w:rPr>
      </w:pPr>
    </w:p>
    <w:p w:rsidR="00A35F6F" w:rsidRPr="00610739" w:rsidRDefault="00A35F6F" w:rsidP="00610739">
      <w:pPr>
        <w:spacing w:line="360" w:lineRule="auto"/>
        <w:ind w:firstLineChars="175" w:firstLine="490"/>
        <w:rPr>
          <w:rFonts w:ascii="仿宋" w:eastAsia="仿宋" w:hAnsi="仿宋"/>
          <w:sz w:val="28"/>
          <w:szCs w:val="28"/>
        </w:rPr>
      </w:pPr>
    </w:p>
    <w:p w:rsidR="00A35F6F" w:rsidRPr="00610739" w:rsidRDefault="00A35F6F" w:rsidP="00610739">
      <w:pPr>
        <w:spacing w:line="360" w:lineRule="auto"/>
        <w:ind w:firstLineChars="175" w:firstLine="492"/>
        <w:jc w:val="right"/>
        <w:rPr>
          <w:rFonts w:ascii="仿宋" w:eastAsia="仿宋" w:hAnsi="仿宋"/>
          <w:b/>
          <w:sz w:val="28"/>
          <w:szCs w:val="28"/>
        </w:rPr>
      </w:pPr>
      <w:r w:rsidRPr="00610739">
        <w:rPr>
          <w:rFonts w:ascii="仿宋" w:eastAsia="仿宋" w:hAnsi="仿宋" w:hint="eastAsia"/>
          <w:b/>
          <w:sz w:val="28"/>
          <w:szCs w:val="28"/>
        </w:rPr>
        <w:t>桐城市人民医院</w:t>
      </w:r>
    </w:p>
    <w:p w:rsidR="00A35F6F" w:rsidRPr="00610739" w:rsidRDefault="00A35F6F" w:rsidP="00610739">
      <w:pPr>
        <w:spacing w:line="360" w:lineRule="auto"/>
        <w:ind w:firstLineChars="175" w:firstLine="492"/>
        <w:jc w:val="right"/>
        <w:rPr>
          <w:rFonts w:ascii="仿宋" w:eastAsia="仿宋" w:hAnsi="仿宋"/>
          <w:b/>
          <w:sz w:val="28"/>
          <w:szCs w:val="28"/>
        </w:rPr>
      </w:pPr>
      <w:r w:rsidRPr="00610739">
        <w:rPr>
          <w:rFonts w:ascii="仿宋" w:eastAsia="仿宋" w:hAnsi="仿宋"/>
          <w:b/>
          <w:sz w:val="28"/>
          <w:szCs w:val="28"/>
        </w:rPr>
        <w:t>202</w:t>
      </w:r>
      <w:r w:rsidR="00475DE3" w:rsidRPr="00610739">
        <w:rPr>
          <w:rFonts w:ascii="仿宋" w:eastAsia="仿宋" w:hAnsi="仿宋" w:hint="eastAsia"/>
          <w:b/>
          <w:sz w:val="28"/>
          <w:szCs w:val="28"/>
        </w:rPr>
        <w:t>5</w:t>
      </w:r>
      <w:r w:rsidRPr="00610739">
        <w:rPr>
          <w:rFonts w:ascii="仿宋" w:eastAsia="仿宋" w:hAnsi="仿宋" w:hint="eastAsia"/>
          <w:b/>
          <w:sz w:val="28"/>
          <w:szCs w:val="28"/>
        </w:rPr>
        <w:t>年2月1</w:t>
      </w:r>
      <w:r w:rsidR="00475DE3" w:rsidRPr="00610739">
        <w:rPr>
          <w:rFonts w:ascii="仿宋" w:eastAsia="仿宋" w:hAnsi="仿宋" w:hint="eastAsia"/>
          <w:b/>
          <w:sz w:val="28"/>
          <w:szCs w:val="28"/>
        </w:rPr>
        <w:t>8</w:t>
      </w:r>
      <w:r w:rsidRPr="00610739">
        <w:rPr>
          <w:rFonts w:ascii="仿宋" w:eastAsia="仿宋" w:hAnsi="仿宋" w:hint="eastAsia"/>
          <w:b/>
          <w:sz w:val="28"/>
          <w:szCs w:val="28"/>
        </w:rPr>
        <w:t>日</w:t>
      </w:r>
    </w:p>
    <w:p w:rsidR="00A35F6F" w:rsidRDefault="00A35F6F" w:rsidP="00A35F6F">
      <w:pPr>
        <w:wordWrap w:val="0"/>
        <w:spacing w:line="360" w:lineRule="auto"/>
        <w:rPr>
          <w:rFonts w:asciiTheme="minorEastAsia" w:hAnsiTheme="minorEastAsia" w:cstheme="minorEastAsia"/>
          <w:b/>
          <w:sz w:val="24"/>
        </w:rPr>
      </w:pPr>
      <w:r>
        <w:rPr>
          <w:rFonts w:asciiTheme="minorEastAsia" w:hAnsiTheme="minorEastAsia" w:cstheme="minorEastAsia" w:hint="eastAsia"/>
          <w:b/>
          <w:sz w:val="24"/>
        </w:rPr>
        <w:lastRenderedPageBreak/>
        <w:t>附：</w:t>
      </w:r>
    </w:p>
    <w:p w:rsidR="00A35F6F" w:rsidRDefault="00A35F6F" w:rsidP="00A35F6F">
      <w:pPr>
        <w:wordWrap w:val="0"/>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法定代表人授权委托书</w:t>
      </w:r>
    </w:p>
    <w:p w:rsidR="00A35F6F" w:rsidRDefault="00A35F6F" w:rsidP="00A35F6F">
      <w:pPr>
        <w:wordWrap w:val="0"/>
        <w:spacing w:line="360" w:lineRule="auto"/>
        <w:jc w:val="center"/>
        <w:rPr>
          <w:rFonts w:asciiTheme="minorEastAsia" w:hAnsiTheme="minorEastAsia" w:cstheme="minorEastAsia"/>
          <w:b/>
          <w:sz w:val="24"/>
        </w:rPr>
      </w:pPr>
    </w:p>
    <w:p w:rsidR="00A35F6F" w:rsidRDefault="00A35F6F" w:rsidP="00A35F6F">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人（姓名）系（投标人名称）的法定代表人，现委托（姓名）为我方授权委托人。授权委托人根据授权，以我方名义签署、澄清、说明、补正、递交、撤回、修改（项目名称）投标文件、签订合同和处理有关事宜，其法律后果由我方承担。</w:t>
      </w:r>
    </w:p>
    <w:p w:rsidR="00A35F6F" w:rsidRDefault="00A35F6F" w:rsidP="00A35F6F">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委托期限：。</w:t>
      </w:r>
    </w:p>
    <w:p w:rsidR="00A35F6F" w:rsidRDefault="00A35F6F" w:rsidP="00A35F6F">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授权委托人无转委托权，特此委托。</w:t>
      </w:r>
    </w:p>
    <w:p w:rsidR="00A35F6F" w:rsidRDefault="00A35F6F" w:rsidP="00A35F6F">
      <w:pPr>
        <w:wordWrap w:val="0"/>
        <w:spacing w:line="360" w:lineRule="auto"/>
        <w:rPr>
          <w:rFonts w:asciiTheme="minorEastAsia" w:hAnsiTheme="minorEastAsia" w:cstheme="minorEastAsia"/>
          <w:sz w:val="24"/>
        </w:rPr>
      </w:pPr>
    </w:p>
    <w:p w:rsidR="00A35F6F" w:rsidRDefault="00A35F6F" w:rsidP="00A35F6F">
      <w:pPr>
        <w:wordWrap w:val="0"/>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授权委托人：</w:t>
      </w:r>
      <w:r>
        <w:rPr>
          <w:rFonts w:asciiTheme="minorEastAsia" w:hAnsiTheme="minorEastAsia" w:cstheme="minorEastAsia" w:hint="eastAsia"/>
          <w:sz w:val="24"/>
          <w:u w:val="single"/>
        </w:rPr>
        <w:t>（签字）</w:t>
      </w:r>
      <w:r>
        <w:rPr>
          <w:rFonts w:asciiTheme="minorEastAsia" w:hAnsiTheme="minorEastAsia" w:cstheme="minorEastAsia" w:hint="eastAsia"/>
          <w:sz w:val="24"/>
        </w:rPr>
        <w:t>性别：年龄：</w:t>
      </w:r>
      <w:r>
        <w:rPr>
          <w:rFonts w:asciiTheme="minorEastAsia" w:hAnsiTheme="minorEastAsia" w:cstheme="minorEastAsia" w:hint="eastAsia"/>
          <w:sz w:val="24"/>
        </w:rPr>
        <w:t>_______</w:t>
      </w:r>
    </w:p>
    <w:p w:rsidR="00A35F6F" w:rsidRDefault="00A35F6F" w:rsidP="00A35F6F">
      <w:pPr>
        <w:wordWrap w:val="0"/>
        <w:spacing w:line="36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身份证号码：职务：</w:t>
      </w:r>
    </w:p>
    <w:p w:rsidR="00A35F6F" w:rsidRDefault="00A35F6F" w:rsidP="00A35F6F">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投标人：</w:t>
      </w:r>
      <w:r>
        <w:rPr>
          <w:rFonts w:asciiTheme="minorEastAsia" w:hAnsiTheme="minorEastAsia" w:cstheme="minorEastAsia" w:hint="eastAsia"/>
          <w:sz w:val="24"/>
          <w:u w:val="single"/>
        </w:rPr>
        <w:t>（盖章）</w:t>
      </w:r>
    </w:p>
    <w:p w:rsidR="00A35F6F" w:rsidRDefault="00A35F6F" w:rsidP="00A35F6F">
      <w:pPr>
        <w:wordWrap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u w:val="single"/>
        </w:rPr>
        <w:t>（签字或盖章）</w:t>
      </w:r>
    </w:p>
    <w:p w:rsidR="00A35F6F" w:rsidRDefault="00A35F6F" w:rsidP="00A35F6F">
      <w:pPr>
        <w:wordWrap w:val="0"/>
        <w:spacing w:line="360" w:lineRule="auto"/>
        <w:ind w:right="480" w:firstLineChars="200" w:firstLine="480"/>
        <w:rPr>
          <w:rFonts w:asciiTheme="minorEastAsia" w:hAnsiTheme="minorEastAsia" w:cstheme="minorEastAsia"/>
          <w:sz w:val="24"/>
        </w:rPr>
      </w:pPr>
      <w:r>
        <w:rPr>
          <w:rFonts w:asciiTheme="minorEastAsia" w:hAnsiTheme="minorEastAsia" w:cstheme="minorEastAsia" w:hint="eastAsia"/>
          <w:sz w:val="24"/>
        </w:rPr>
        <w:t>授权委托日期：年月日</w:t>
      </w:r>
    </w:p>
    <w:p w:rsidR="00A35F6F" w:rsidRDefault="00A35F6F" w:rsidP="00A35F6F">
      <w:pPr>
        <w:wordWrap w:val="0"/>
        <w:spacing w:line="360" w:lineRule="auto"/>
        <w:ind w:right="480" w:firstLineChars="200" w:firstLine="480"/>
        <w:rPr>
          <w:rFonts w:asciiTheme="minorEastAsia" w:hAnsiTheme="minorEastAsia" w:cstheme="minorEastAsia"/>
          <w:sz w:val="24"/>
        </w:rPr>
      </w:pPr>
    </w:p>
    <w:p w:rsidR="00A35F6F" w:rsidRDefault="00A35F6F" w:rsidP="00A35F6F">
      <w:pPr>
        <w:wordWrap w:val="0"/>
        <w:spacing w:line="360" w:lineRule="auto"/>
        <w:ind w:right="480" w:firstLineChars="200" w:firstLine="480"/>
        <w:rPr>
          <w:rFonts w:asciiTheme="minorEastAsia" w:hAnsiTheme="minorEastAsia" w:cstheme="minorEastAsia"/>
          <w:sz w:val="24"/>
        </w:rPr>
      </w:pPr>
      <w:r>
        <w:rPr>
          <w:rFonts w:asciiTheme="minorEastAsia" w:hAnsiTheme="minorEastAsia" w:cstheme="minorEastAsia" w:hint="eastAsia"/>
          <w:sz w:val="24"/>
        </w:rPr>
        <w:t>附：委托代理人身份证复印件</w:t>
      </w:r>
    </w:p>
    <w:p w:rsidR="00A35F6F" w:rsidRDefault="00A35F6F" w:rsidP="00A35F6F">
      <w:pPr>
        <w:rPr>
          <w:sz w:val="24"/>
          <w:szCs w:val="28"/>
        </w:rPr>
      </w:pPr>
      <w:r>
        <w:rPr>
          <w:rFonts w:hint="eastAsia"/>
          <w:sz w:val="24"/>
          <w:szCs w:val="28"/>
        </w:rPr>
        <w:br w:type="page"/>
      </w:r>
    </w:p>
    <w:p w:rsidR="00A35F6F" w:rsidRDefault="00A35F6F" w:rsidP="00DB0DA0">
      <w:pPr>
        <w:spacing w:line="500" w:lineRule="exact"/>
        <w:ind w:firstLineChars="1340" w:firstLine="3767"/>
        <w:rPr>
          <w:rFonts w:asciiTheme="minorEastAsia" w:hAnsiTheme="minorEastAsia" w:cstheme="minorEastAsia"/>
          <w:b/>
          <w:sz w:val="36"/>
          <w:szCs w:val="36"/>
        </w:rPr>
      </w:pPr>
      <w:r>
        <w:rPr>
          <w:rFonts w:asciiTheme="minorEastAsia" w:hAnsiTheme="minorEastAsia" w:cstheme="minorEastAsia" w:hint="eastAsia"/>
          <w:b/>
          <w:sz w:val="28"/>
          <w:szCs w:val="28"/>
        </w:rPr>
        <w:lastRenderedPageBreak/>
        <w:t>投标函</w:t>
      </w:r>
    </w:p>
    <w:p w:rsidR="00A35F6F" w:rsidRDefault="00A35F6F" w:rsidP="00A35F6F">
      <w:pPr>
        <w:spacing w:line="400" w:lineRule="exact"/>
        <w:rPr>
          <w:rFonts w:asciiTheme="minorEastAsia" w:hAnsiTheme="minorEastAsia" w:cstheme="minorEastAsia"/>
          <w:sz w:val="24"/>
        </w:rPr>
      </w:pPr>
    </w:p>
    <w:p w:rsidR="00A35F6F" w:rsidRDefault="00A35F6F" w:rsidP="00A35F6F">
      <w:pPr>
        <w:tabs>
          <w:tab w:val="left" w:pos="5580"/>
        </w:tabs>
        <w:spacing w:before="120" w:line="360" w:lineRule="auto"/>
        <w:rPr>
          <w:rFonts w:asciiTheme="minorEastAsia" w:hAnsiTheme="minorEastAsia" w:cstheme="minorEastAsia"/>
          <w:sz w:val="24"/>
        </w:rPr>
      </w:pPr>
      <w:r>
        <w:rPr>
          <w:rFonts w:asciiTheme="minorEastAsia" w:hAnsiTheme="minorEastAsia" w:cstheme="minorEastAsia" w:hint="eastAsia"/>
          <w:sz w:val="24"/>
        </w:rPr>
        <w:t>致：（采购人名称）</w:t>
      </w:r>
    </w:p>
    <w:p w:rsidR="00A35F6F" w:rsidRDefault="00A35F6F" w:rsidP="00A35F6F">
      <w:pPr>
        <w:pStyle w:val="ac"/>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、根据贵方招标公告，我方决定参加贵方组织的项目的招标采购活动。我方授权</w:t>
      </w:r>
      <w:r>
        <w:rPr>
          <w:rFonts w:asciiTheme="minorEastAsia" w:hAnsiTheme="minorEastAsia" w:cstheme="minorEastAsia" w:hint="eastAsia"/>
          <w:sz w:val="24"/>
          <w:szCs w:val="24"/>
        </w:rPr>
        <w:t>(</w:t>
      </w:r>
      <w:r>
        <w:rPr>
          <w:rFonts w:asciiTheme="minorEastAsia" w:hAnsiTheme="minorEastAsia" w:cstheme="minorEastAsia" w:hint="eastAsia"/>
          <w:sz w:val="24"/>
          <w:szCs w:val="24"/>
        </w:rPr>
        <w:t>姓名和职务</w:t>
      </w:r>
      <w:r>
        <w:rPr>
          <w:rFonts w:asciiTheme="minorEastAsia" w:hAnsiTheme="minorEastAsia" w:cstheme="minorEastAsia" w:hint="eastAsia"/>
          <w:sz w:val="24"/>
          <w:szCs w:val="24"/>
        </w:rPr>
        <w:t>)</w:t>
      </w:r>
      <w:r>
        <w:rPr>
          <w:rFonts w:asciiTheme="minorEastAsia" w:hAnsiTheme="minorEastAsia" w:cstheme="minorEastAsia" w:hint="eastAsia"/>
          <w:sz w:val="24"/>
          <w:szCs w:val="24"/>
        </w:rPr>
        <w:t>代表我方（投标人的名称）全权处理本项目投标的有关事宜。</w:t>
      </w:r>
    </w:p>
    <w:p w:rsidR="00A35F6F" w:rsidRDefault="00A35F6F" w:rsidP="00A35F6F">
      <w:pPr>
        <w:pStyle w:val="ac"/>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、我方愿意按照招标文件约定的各项要求，向采购人提供所需的服务，投标报价为人民币（大写）</w:t>
      </w:r>
      <w:r>
        <w:rPr>
          <w:rFonts w:asciiTheme="minorEastAsia" w:hAnsiTheme="minorEastAsia" w:cstheme="minorEastAsia" w:hint="eastAsia"/>
          <w:sz w:val="24"/>
          <w:szCs w:val="24"/>
        </w:rPr>
        <w:t>(</w:t>
      </w:r>
      <w:r>
        <w:rPr>
          <w:rFonts w:asciiTheme="minorEastAsia" w:hAnsiTheme="minorEastAsia" w:cstheme="minorEastAsia" w:hint="eastAsia"/>
          <w:sz w:val="24"/>
          <w:szCs w:val="24"/>
        </w:rPr>
        <w:t>小写</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p>
    <w:p w:rsidR="00A35F6F" w:rsidRDefault="00A35F6F" w:rsidP="00A35F6F">
      <w:pPr>
        <w:pStyle w:val="ac"/>
        <w:tabs>
          <w:tab w:val="left" w:pos="558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、一旦我方中标，我方将严格履行合同约定的责任和义务，按照招标单位要求保证该项目的全部服务内容。</w:t>
      </w:r>
    </w:p>
    <w:p w:rsidR="00A35F6F" w:rsidRDefault="00A35F6F" w:rsidP="00A35F6F">
      <w:pPr>
        <w:pStyle w:val="ac"/>
        <w:tabs>
          <w:tab w:val="left" w:pos="5580"/>
        </w:tabs>
        <w:spacing w:line="360" w:lineRule="auto"/>
        <w:ind w:firstLineChars="199" w:firstLine="478"/>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、我方愿意提供贵方可能另外要求的、与投标有关的文件资料，并保证我方已提供和将要提供的文件是真实的、准确的。</w:t>
      </w:r>
    </w:p>
    <w:p w:rsidR="00A35F6F" w:rsidRDefault="00A35F6F" w:rsidP="00A35F6F">
      <w:pPr>
        <w:pStyle w:val="ac"/>
        <w:tabs>
          <w:tab w:val="left" w:pos="5580"/>
        </w:tabs>
        <w:spacing w:line="360" w:lineRule="auto"/>
        <w:ind w:firstLineChars="199" w:firstLine="478"/>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、我方完全理解贵方不一定将合同授予最低报价的投标人。</w:t>
      </w:r>
    </w:p>
    <w:p w:rsidR="00A35F6F" w:rsidRDefault="00A35F6F" w:rsidP="00A35F6F">
      <w:pPr>
        <w:pStyle w:val="ac"/>
        <w:tabs>
          <w:tab w:val="left" w:pos="5580"/>
        </w:tabs>
        <w:spacing w:line="360" w:lineRule="auto"/>
        <w:ind w:right="360" w:firstLineChars="1700" w:firstLine="4080"/>
        <w:rPr>
          <w:rFonts w:asciiTheme="minorEastAsia" w:hAnsiTheme="minorEastAsia" w:cstheme="minorEastAsia"/>
          <w:sz w:val="24"/>
          <w:szCs w:val="24"/>
        </w:rPr>
      </w:pPr>
    </w:p>
    <w:p w:rsidR="00A35F6F" w:rsidRDefault="00A35F6F" w:rsidP="00A35F6F">
      <w:pPr>
        <w:pStyle w:val="ac"/>
        <w:tabs>
          <w:tab w:val="left" w:pos="5580"/>
        </w:tabs>
        <w:spacing w:line="360" w:lineRule="auto"/>
        <w:ind w:right="360" w:firstLineChars="1000" w:firstLine="2400"/>
        <w:rPr>
          <w:rFonts w:asciiTheme="minorEastAsia" w:hAnsiTheme="minorEastAsia" w:cstheme="minorEastAsia"/>
          <w:sz w:val="24"/>
          <w:szCs w:val="24"/>
          <w:u w:val="single"/>
        </w:rPr>
      </w:pPr>
      <w:r>
        <w:rPr>
          <w:rFonts w:asciiTheme="minorEastAsia" w:hAnsiTheme="minorEastAsia" w:cstheme="minorEastAsia" w:hint="eastAsia"/>
          <w:sz w:val="24"/>
          <w:szCs w:val="24"/>
        </w:rPr>
        <w:t>投标人：</w:t>
      </w:r>
      <w:r>
        <w:rPr>
          <w:rFonts w:asciiTheme="minorEastAsia" w:hAnsiTheme="minorEastAsia" w:cstheme="minorEastAsia" w:hint="eastAsia"/>
          <w:sz w:val="24"/>
          <w:szCs w:val="24"/>
          <w:u w:val="single"/>
        </w:rPr>
        <w:t>（盖章）</w:t>
      </w:r>
    </w:p>
    <w:p w:rsidR="00A35F6F" w:rsidRDefault="00A35F6F" w:rsidP="00A35F6F">
      <w:pPr>
        <w:pStyle w:val="ac"/>
        <w:tabs>
          <w:tab w:val="left" w:pos="5580"/>
        </w:tabs>
        <w:spacing w:line="360"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单位地址：</w:t>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r>
        <w:rPr>
          <w:rFonts w:asciiTheme="minorEastAsia" w:hAnsiTheme="minorEastAsia" w:cstheme="minorEastAsia" w:hint="eastAsia"/>
          <w:sz w:val="24"/>
          <w:szCs w:val="24"/>
          <w:u w:val="single"/>
        </w:rPr>
        <w:tab/>
      </w:r>
    </w:p>
    <w:p w:rsidR="00A35F6F" w:rsidRDefault="00A35F6F" w:rsidP="00A35F6F">
      <w:pPr>
        <w:pStyle w:val="ac"/>
        <w:tabs>
          <w:tab w:val="left" w:pos="5580"/>
        </w:tabs>
        <w:spacing w:line="360"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法定代表人：</w:t>
      </w:r>
      <w:r>
        <w:rPr>
          <w:rFonts w:asciiTheme="minorEastAsia" w:hAnsiTheme="minorEastAsia" w:cstheme="minorEastAsia" w:hint="eastAsia"/>
          <w:sz w:val="24"/>
          <w:szCs w:val="24"/>
          <w:u w:val="single"/>
        </w:rPr>
        <w:t>（签字或盖章）</w:t>
      </w:r>
    </w:p>
    <w:p w:rsidR="000A4A46" w:rsidRDefault="00A35F6F" w:rsidP="00AE79F6">
      <w:pPr>
        <w:pStyle w:val="ac"/>
        <w:tabs>
          <w:tab w:val="left" w:pos="5580"/>
        </w:tabs>
        <w:spacing w:line="360" w:lineRule="auto"/>
        <w:ind w:firstLineChars="966" w:firstLine="2318"/>
        <w:rPr>
          <w:rFonts w:asciiTheme="minorEastAsia" w:hAnsiTheme="minorEastAsia" w:cstheme="minorEastAsia"/>
          <w:sz w:val="24"/>
          <w:szCs w:val="24"/>
        </w:rPr>
      </w:pPr>
      <w:r>
        <w:rPr>
          <w:rFonts w:asciiTheme="minorEastAsia" w:hAnsiTheme="minorEastAsia" w:cstheme="minorEastAsia" w:hint="eastAsia"/>
          <w:sz w:val="24"/>
          <w:szCs w:val="24"/>
        </w:rPr>
        <w:t>日期：年月日</w:t>
      </w:r>
    </w:p>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AE79F6" w:rsidRDefault="00AE79F6" w:rsidP="00AE79F6"/>
    <w:p w:rsidR="00B4698D" w:rsidRDefault="00B4698D" w:rsidP="00AE79F6"/>
    <w:p w:rsidR="00FB0880" w:rsidRDefault="00FB0880" w:rsidP="00AE79F6">
      <w:r>
        <w:rPr>
          <w:rFonts w:hint="eastAsia"/>
        </w:rPr>
        <w:lastRenderedPageBreak/>
        <w:t>附表：</w:t>
      </w:r>
    </w:p>
    <w:p w:rsidR="00B4698D" w:rsidRDefault="00FB0880" w:rsidP="00FB0880">
      <w:pPr>
        <w:ind w:firstLineChars="700" w:firstLine="2240"/>
      </w:pPr>
      <w:r>
        <w:rPr>
          <w:rFonts w:hint="eastAsia"/>
          <w:sz w:val="32"/>
          <w:szCs w:val="32"/>
        </w:rPr>
        <w:t>桐城市人民医院工作服清单</w:t>
      </w:r>
    </w:p>
    <w:p w:rsidR="00FB0880" w:rsidRPr="00AE79F6" w:rsidRDefault="00FB0880" w:rsidP="00AE79F6"/>
    <w:tbl>
      <w:tblPr>
        <w:tblW w:w="5153" w:type="pct"/>
        <w:jc w:val="center"/>
        <w:tblLayout w:type="fixed"/>
        <w:tblLook w:val="04A0"/>
      </w:tblPr>
      <w:tblGrid>
        <w:gridCol w:w="792"/>
        <w:gridCol w:w="1965"/>
        <w:gridCol w:w="603"/>
        <w:gridCol w:w="990"/>
        <w:gridCol w:w="1276"/>
        <w:gridCol w:w="795"/>
        <w:gridCol w:w="1185"/>
        <w:gridCol w:w="1183"/>
      </w:tblGrid>
      <w:tr w:rsidR="009709E6" w:rsidTr="009709E6">
        <w:trPr>
          <w:trHeight w:val="478"/>
          <w:jc w:val="center"/>
        </w:trPr>
        <w:tc>
          <w:tcPr>
            <w:tcW w:w="451" w:type="pct"/>
            <w:tcBorders>
              <w:top w:val="single" w:sz="8" w:space="0" w:color="auto"/>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序号</w:t>
            </w:r>
          </w:p>
        </w:tc>
        <w:tc>
          <w:tcPr>
            <w:tcW w:w="1118" w:type="pct"/>
            <w:tcBorders>
              <w:top w:val="single" w:sz="8" w:space="0" w:color="auto"/>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名称</w:t>
            </w:r>
          </w:p>
        </w:tc>
        <w:tc>
          <w:tcPr>
            <w:tcW w:w="343" w:type="pct"/>
            <w:tcBorders>
              <w:top w:val="single" w:sz="8" w:space="0" w:color="auto"/>
              <w:left w:val="nil"/>
              <w:bottom w:val="single" w:sz="4" w:space="0" w:color="auto"/>
              <w:right w:val="single" w:sz="4" w:space="0" w:color="auto"/>
            </w:tcBorders>
            <w:vAlign w:val="center"/>
          </w:tcPr>
          <w:p w:rsidR="009709E6" w:rsidRDefault="009709E6" w:rsidP="00D51470">
            <w:pPr>
              <w:widowControl/>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单位</w:t>
            </w:r>
          </w:p>
        </w:tc>
        <w:tc>
          <w:tcPr>
            <w:tcW w:w="563" w:type="pct"/>
            <w:tcBorders>
              <w:top w:val="single" w:sz="8" w:space="0" w:color="auto"/>
              <w:left w:val="single" w:sz="4" w:space="0" w:color="auto"/>
              <w:bottom w:val="single" w:sz="4" w:space="0" w:color="auto"/>
              <w:right w:val="single" w:sz="4" w:space="0" w:color="auto"/>
            </w:tcBorders>
            <w:vAlign w:val="center"/>
          </w:tcPr>
          <w:p w:rsidR="009709E6" w:rsidRDefault="009709E6" w:rsidP="00D51470">
            <w:pPr>
              <w:widowControl/>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最高限价（元）</w:t>
            </w:r>
          </w:p>
        </w:tc>
        <w:tc>
          <w:tcPr>
            <w:tcW w:w="726" w:type="pct"/>
            <w:tcBorders>
              <w:top w:val="single" w:sz="8" w:space="0" w:color="auto"/>
              <w:left w:val="single" w:sz="4" w:space="0" w:color="auto"/>
              <w:bottom w:val="single" w:sz="4" w:space="0" w:color="auto"/>
              <w:right w:val="single" w:sz="8" w:space="0" w:color="auto"/>
            </w:tcBorders>
            <w:shd w:val="clear" w:color="auto" w:fill="auto"/>
            <w:noWrap/>
            <w:vAlign w:val="center"/>
          </w:tcPr>
          <w:p w:rsidR="009709E6" w:rsidRDefault="009709E6" w:rsidP="00D51470">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年用数量（件套）</w:t>
            </w:r>
          </w:p>
        </w:tc>
        <w:tc>
          <w:tcPr>
            <w:tcW w:w="452" w:type="pct"/>
            <w:tcBorders>
              <w:top w:val="single" w:sz="8" w:space="0" w:color="auto"/>
              <w:left w:val="nil"/>
              <w:bottom w:val="single" w:sz="4" w:space="0" w:color="auto"/>
              <w:right w:val="single" w:sz="8" w:space="0" w:color="auto"/>
            </w:tcBorders>
            <w:shd w:val="clear" w:color="auto" w:fill="auto"/>
            <w:noWrap/>
            <w:vAlign w:val="center"/>
          </w:tcPr>
          <w:p w:rsidR="009709E6" w:rsidRDefault="009709E6" w:rsidP="00D51470">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b/>
                <w:bCs/>
                <w:kern w:val="0"/>
                <w:sz w:val="24"/>
              </w:rPr>
              <w:t>单价</w:t>
            </w:r>
          </w:p>
        </w:tc>
        <w:tc>
          <w:tcPr>
            <w:tcW w:w="674" w:type="pct"/>
            <w:tcBorders>
              <w:top w:val="single" w:sz="8" w:space="0" w:color="auto"/>
              <w:left w:val="nil"/>
              <w:bottom w:val="single" w:sz="4" w:space="0" w:color="auto"/>
              <w:right w:val="single" w:sz="8" w:space="0" w:color="auto"/>
            </w:tcBorders>
            <w:vAlign w:val="center"/>
          </w:tcPr>
          <w:p w:rsidR="009709E6" w:rsidRDefault="009709E6" w:rsidP="00D51470">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b/>
                <w:bCs/>
                <w:kern w:val="0"/>
                <w:sz w:val="24"/>
              </w:rPr>
              <w:t>总价（元）</w:t>
            </w:r>
          </w:p>
        </w:tc>
        <w:tc>
          <w:tcPr>
            <w:tcW w:w="673" w:type="pct"/>
            <w:tcBorders>
              <w:top w:val="single" w:sz="8" w:space="0" w:color="auto"/>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备 注</w:t>
            </w:r>
          </w:p>
        </w:tc>
      </w:tr>
      <w:tr w:rsidR="009709E6" w:rsidTr="009709E6">
        <w:trPr>
          <w:trHeight w:val="65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男医师（技）服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70</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nil"/>
              <w:left w:val="single" w:sz="8" w:space="0" w:color="auto"/>
              <w:bottom w:val="single" w:sz="4" w:space="0" w:color="000000"/>
              <w:right w:val="single" w:sz="8" w:space="0" w:color="auto"/>
            </w:tcBorders>
            <w:shd w:val="clear" w:color="auto" w:fill="auto"/>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nil"/>
              <w:left w:val="single" w:sz="8" w:space="0" w:color="auto"/>
              <w:bottom w:val="single" w:sz="4" w:space="0" w:color="000000"/>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nil"/>
              <w:left w:val="single" w:sz="8" w:space="0" w:color="auto"/>
              <w:bottom w:val="single" w:sz="4" w:space="0" w:color="000000"/>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女医师（技）服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70</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nil"/>
              <w:left w:val="single" w:sz="8" w:space="0" w:color="auto"/>
              <w:bottom w:val="single" w:sz="4" w:space="0" w:color="000000"/>
              <w:right w:val="single" w:sz="8" w:space="0" w:color="auto"/>
            </w:tcBorders>
            <w:shd w:val="clear" w:color="auto" w:fill="auto"/>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nil"/>
              <w:left w:val="single" w:sz="8" w:space="0" w:color="auto"/>
              <w:bottom w:val="single" w:sz="4" w:space="0" w:color="000000"/>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nil"/>
              <w:left w:val="single" w:sz="8" w:space="0" w:color="auto"/>
              <w:bottom w:val="single" w:sz="4" w:space="0" w:color="000000"/>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男医师（技）服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nil"/>
              <w:left w:val="single" w:sz="8" w:space="0" w:color="auto"/>
              <w:bottom w:val="single" w:sz="4" w:space="0" w:color="000000"/>
              <w:right w:val="single" w:sz="8" w:space="0" w:color="auto"/>
            </w:tcBorders>
            <w:shd w:val="clear" w:color="auto" w:fill="auto"/>
            <w:noWrap/>
            <w:vAlign w:val="center"/>
          </w:tcPr>
          <w:p w:rsidR="009709E6" w:rsidRDefault="009709E6" w:rsidP="00A40A6D">
            <w:pPr>
              <w:widowControl/>
              <w:rPr>
                <w:rFonts w:asciiTheme="minorEastAsia" w:eastAsiaTheme="minorEastAsia" w:hAnsiTheme="minorEastAsia" w:cstheme="minorEastAsia"/>
                <w:kern w:val="0"/>
                <w:sz w:val="24"/>
              </w:rPr>
            </w:pPr>
          </w:p>
        </w:tc>
        <w:tc>
          <w:tcPr>
            <w:tcW w:w="674" w:type="pct"/>
            <w:tcBorders>
              <w:top w:val="nil"/>
              <w:left w:val="single" w:sz="8" w:space="0" w:color="auto"/>
              <w:bottom w:val="single" w:sz="4" w:space="0" w:color="000000"/>
              <w:right w:val="single" w:sz="8" w:space="0" w:color="auto"/>
            </w:tcBorders>
          </w:tcPr>
          <w:p w:rsidR="009709E6" w:rsidRDefault="009709E6" w:rsidP="00A40A6D">
            <w:pPr>
              <w:widowControl/>
              <w:rPr>
                <w:rFonts w:asciiTheme="minorEastAsia" w:eastAsiaTheme="minorEastAsia" w:hAnsiTheme="minorEastAsia" w:cstheme="minorEastAsia"/>
                <w:kern w:val="0"/>
                <w:sz w:val="24"/>
              </w:rPr>
            </w:pPr>
          </w:p>
        </w:tc>
        <w:tc>
          <w:tcPr>
            <w:tcW w:w="673" w:type="pct"/>
            <w:tcBorders>
              <w:top w:val="nil"/>
              <w:left w:val="single" w:sz="8" w:space="0" w:color="auto"/>
              <w:bottom w:val="single" w:sz="4" w:space="0" w:color="000000"/>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118" w:type="pct"/>
            <w:tcBorders>
              <w:top w:val="single" w:sz="4" w:space="0" w:color="auto"/>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女医师（技）服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343" w:type="pct"/>
            <w:tcBorders>
              <w:top w:val="single" w:sz="4" w:space="0" w:color="auto"/>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563" w:type="pct"/>
            <w:tcBorders>
              <w:top w:val="single" w:sz="4" w:space="0" w:color="auto"/>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80</w:t>
            </w:r>
          </w:p>
        </w:tc>
        <w:tc>
          <w:tcPr>
            <w:tcW w:w="726" w:type="pct"/>
            <w:tcBorders>
              <w:top w:val="single" w:sz="4" w:space="0" w:color="auto"/>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single" w:sz="4" w:space="0" w:color="auto"/>
              <w:left w:val="single" w:sz="8" w:space="0" w:color="auto"/>
              <w:bottom w:val="single" w:sz="4" w:space="0" w:color="000000"/>
              <w:right w:val="single" w:sz="8" w:space="0" w:color="auto"/>
            </w:tcBorders>
            <w:shd w:val="clear" w:color="auto" w:fill="auto"/>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single" w:sz="4" w:space="0" w:color="auto"/>
              <w:left w:val="single" w:sz="8" w:space="0" w:color="auto"/>
              <w:bottom w:val="single" w:sz="4" w:space="0" w:color="000000"/>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single" w:sz="4" w:space="0" w:color="auto"/>
              <w:left w:val="single" w:sz="8" w:space="0" w:color="auto"/>
              <w:bottom w:val="single" w:sz="4" w:space="0" w:color="000000"/>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1118" w:type="pct"/>
            <w:tcBorders>
              <w:top w:val="nil"/>
              <w:left w:val="nil"/>
              <w:bottom w:val="single" w:sz="4" w:space="0" w:color="auto"/>
              <w:right w:val="single" w:sz="4" w:space="0" w:color="auto"/>
            </w:tcBorders>
            <w:shd w:val="clear" w:color="auto" w:fill="auto"/>
            <w:noWrap/>
            <w:vAlign w:val="center"/>
          </w:tcPr>
          <w:p w:rsidR="009709E6" w:rsidRPr="009E6831" w:rsidRDefault="009709E6" w:rsidP="00A40A6D">
            <w:pPr>
              <w:widowControl/>
              <w:jc w:val="center"/>
              <w:rPr>
                <w:rFonts w:asciiTheme="minorEastAsia" w:eastAsiaTheme="minorEastAsia" w:hAnsiTheme="minorEastAsia" w:cstheme="minorEastAsia"/>
                <w:kern w:val="0"/>
                <w:sz w:val="24"/>
              </w:rPr>
            </w:pPr>
            <w:r w:rsidRPr="009E6831">
              <w:rPr>
                <w:rFonts w:asciiTheme="minorEastAsia" w:eastAsiaTheme="minorEastAsia" w:hAnsiTheme="minorEastAsia" w:cstheme="minorEastAsia" w:hint="eastAsia"/>
                <w:kern w:val="0"/>
                <w:sz w:val="24"/>
              </w:rPr>
              <w:t>护士工作服</w:t>
            </w:r>
          </w:p>
          <w:p w:rsidR="009709E6" w:rsidRPr="003E7793" w:rsidRDefault="009709E6" w:rsidP="00A40A6D">
            <w:pPr>
              <w:widowControl/>
              <w:jc w:val="center"/>
              <w:rPr>
                <w:rFonts w:asciiTheme="minorEastAsia" w:eastAsiaTheme="minorEastAsia" w:hAnsiTheme="minorEastAsia" w:cstheme="minorEastAsia"/>
                <w:kern w:val="0"/>
                <w:sz w:val="24"/>
              </w:rPr>
            </w:pPr>
            <w:r w:rsidRPr="009E6831">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夏</w:t>
            </w:r>
            <w:r w:rsidRPr="009E6831">
              <w:rPr>
                <w:rFonts w:asciiTheme="minorEastAsia" w:eastAsiaTheme="minorEastAsia" w:hAnsiTheme="minorEastAsia" w:cstheme="minorEastAsia" w:hint="eastAsia"/>
                <w:kern w:val="0"/>
                <w:sz w:val="24"/>
              </w:rPr>
              <w:t>装）</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p>
        </w:tc>
        <w:tc>
          <w:tcPr>
            <w:tcW w:w="452" w:type="pct"/>
            <w:tcBorders>
              <w:top w:val="nil"/>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noProof/>
                <w:kern w:val="0"/>
                <w:sz w:val="24"/>
              </w:rPr>
            </w:pPr>
          </w:p>
        </w:tc>
        <w:tc>
          <w:tcPr>
            <w:tcW w:w="674" w:type="pct"/>
            <w:tcBorders>
              <w:top w:val="nil"/>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noProof/>
                <w:kern w:val="0"/>
                <w:sz w:val="24"/>
              </w:rPr>
            </w:pPr>
          </w:p>
        </w:tc>
        <w:tc>
          <w:tcPr>
            <w:tcW w:w="673" w:type="pct"/>
            <w:tcBorders>
              <w:top w:val="nil"/>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noProof/>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sidRPr="003E7793">
              <w:rPr>
                <w:rFonts w:asciiTheme="minorEastAsia" w:eastAsiaTheme="minorEastAsia" w:hAnsiTheme="minorEastAsia" w:cstheme="minorEastAsia" w:hint="eastAsia"/>
                <w:kern w:val="0"/>
                <w:sz w:val="24"/>
              </w:rPr>
              <w:t>护士工作服</w:t>
            </w:r>
          </w:p>
          <w:p w:rsidR="009709E6" w:rsidRDefault="009709E6" w:rsidP="00A40A6D">
            <w:pPr>
              <w:widowControl/>
              <w:jc w:val="center"/>
              <w:rPr>
                <w:rFonts w:asciiTheme="minorEastAsia" w:eastAsiaTheme="minorEastAsia" w:hAnsiTheme="minorEastAsia" w:cstheme="minorEastAsia"/>
                <w:kern w:val="0"/>
                <w:sz w:val="24"/>
              </w:rPr>
            </w:pPr>
            <w:r w:rsidRPr="003E7793">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冬</w:t>
            </w:r>
            <w:r w:rsidRPr="003E7793">
              <w:rPr>
                <w:rFonts w:asciiTheme="minorEastAsia" w:eastAsiaTheme="minorEastAsia" w:hAnsiTheme="minorEastAsia" w:cstheme="minorEastAsia" w:hint="eastAsia"/>
                <w:kern w:val="0"/>
                <w:sz w:val="24"/>
              </w:rPr>
              <w:t>装）</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85</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DB566F">
            <w:pPr>
              <w:widowControl/>
              <w:ind w:firstLineChars="150" w:firstLine="36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p>
        </w:tc>
        <w:tc>
          <w:tcPr>
            <w:tcW w:w="452" w:type="pct"/>
            <w:tcBorders>
              <w:top w:val="nil"/>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nil"/>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nil"/>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w:t>
            </w:r>
          </w:p>
        </w:tc>
        <w:tc>
          <w:tcPr>
            <w:tcW w:w="1118" w:type="pct"/>
            <w:tcBorders>
              <w:top w:val="single" w:sz="4" w:space="0" w:color="auto"/>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分体护士服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（夏装）</w:t>
            </w:r>
          </w:p>
        </w:tc>
        <w:tc>
          <w:tcPr>
            <w:tcW w:w="343" w:type="pct"/>
            <w:tcBorders>
              <w:top w:val="single" w:sz="4" w:space="0" w:color="auto"/>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套</w:t>
            </w:r>
          </w:p>
        </w:tc>
        <w:tc>
          <w:tcPr>
            <w:tcW w:w="563" w:type="pct"/>
            <w:tcBorders>
              <w:top w:val="single" w:sz="4" w:space="0" w:color="auto"/>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95</w:t>
            </w:r>
          </w:p>
        </w:tc>
        <w:tc>
          <w:tcPr>
            <w:tcW w:w="726" w:type="pct"/>
            <w:tcBorders>
              <w:top w:val="single" w:sz="4" w:space="0" w:color="auto"/>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single" w:sz="4" w:space="0" w:color="auto"/>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single" w:sz="4" w:space="0" w:color="auto"/>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single" w:sz="4" w:space="0" w:color="auto"/>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8</w:t>
            </w:r>
          </w:p>
        </w:tc>
        <w:tc>
          <w:tcPr>
            <w:tcW w:w="1118" w:type="pct"/>
            <w:tcBorders>
              <w:top w:val="single" w:sz="4" w:space="0" w:color="auto"/>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分体护士服</w:t>
            </w:r>
          </w:p>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（冬装）</w:t>
            </w:r>
          </w:p>
        </w:tc>
        <w:tc>
          <w:tcPr>
            <w:tcW w:w="343" w:type="pct"/>
            <w:tcBorders>
              <w:top w:val="single" w:sz="4" w:space="0" w:color="auto"/>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套</w:t>
            </w:r>
          </w:p>
        </w:tc>
        <w:tc>
          <w:tcPr>
            <w:tcW w:w="563" w:type="pct"/>
            <w:tcBorders>
              <w:top w:val="single" w:sz="4" w:space="0" w:color="auto"/>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105</w:t>
            </w:r>
          </w:p>
        </w:tc>
        <w:tc>
          <w:tcPr>
            <w:tcW w:w="726" w:type="pct"/>
            <w:tcBorders>
              <w:top w:val="single" w:sz="4" w:space="0" w:color="auto"/>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150</w:t>
            </w:r>
          </w:p>
        </w:tc>
        <w:tc>
          <w:tcPr>
            <w:tcW w:w="452" w:type="pct"/>
            <w:tcBorders>
              <w:top w:val="single" w:sz="4" w:space="0" w:color="auto"/>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single" w:sz="4" w:space="0" w:color="auto"/>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single" w:sz="4" w:space="0" w:color="auto"/>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9</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护士裤</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条</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45</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c>
          <w:tcPr>
            <w:tcW w:w="452" w:type="pct"/>
            <w:tcBorders>
              <w:top w:val="nil"/>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nil"/>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nil"/>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478"/>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w:t>
            </w:r>
          </w:p>
        </w:tc>
        <w:tc>
          <w:tcPr>
            <w:tcW w:w="1118" w:type="pct"/>
            <w:tcBorders>
              <w:top w:val="nil"/>
              <w:left w:val="nil"/>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护士帽</w:t>
            </w:r>
          </w:p>
        </w:tc>
        <w:tc>
          <w:tcPr>
            <w:tcW w:w="343" w:type="pct"/>
            <w:tcBorders>
              <w:top w:val="nil"/>
              <w:left w:val="nil"/>
              <w:bottom w:val="single" w:sz="4" w:space="0" w:color="auto"/>
              <w:right w:val="single" w:sz="4" w:space="0" w:color="auto"/>
            </w:tcBorders>
            <w:vAlign w:val="center"/>
          </w:tcPr>
          <w:p w:rsidR="009709E6" w:rsidRDefault="009709E6" w:rsidP="008D25BC">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顶</w:t>
            </w:r>
          </w:p>
        </w:tc>
        <w:tc>
          <w:tcPr>
            <w:tcW w:w="563" w:type="pct"/>
            <w:tcBorders>
              <w:top w:val="nil"/>
              <w:left w:val="single" w:sz="4" w:space="0" w:color="auto"/>
              <w:bottom w:val="single" w:sz="4" w:space="0" w:color="auto"/>
              <w:right w:val="single" w:sz="4" w:space="0" w:color="auto"/>
            </w:tcBorders>
            <w:vAlign w:val="center"/>
          </w:tcPr>
          <w:p w:rsidR="009709E6" w:rsidRDefault="009709E6" w:rsidP="004D417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w:t>
            </w:r>
          </w:p>
        </w:tc>
        <w:tc>
          <w:tcPr>
            <w:tcW w:w="726" w:type="pct"/>
            <w:tcBorders>
              <w:top w:val="nil"/>
              <w:left w:val="single" w:sz="4" w:space="0" w:color="auto"/>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100</w:t>
            </w:r>
          </w:p>
        </w:tc>
        <w:tc>
          <w:tcPr>
            <w:tcW w:w="452" w:type="pct"/>
            <w:tcBorders>
              <w:top w:val="nil"/>
              <w:left w:val="nil"/>
              <w:bottom w:val="single" w:sz="4" w:space="0" w:color="auto"/>
              <w:right w:val="single" w:sz="8"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p>
        </w:tc>
        <w:tc>
          <w:tcPr>
            <w:tcW w:w="674" w:type="pct"/>
            <w:tcBorders>
              <w:top w:val="nil"/>
              <w:left w:val="nil"/>
              <w:bottom w:val="single" w:sz="4" w:space="0" w:color="auto"/>
              <w:right w:val="single" w:sz="8" w:space="0" w:color="auto"/>
            </w:tcBorders>
          </w:tcPr>
          <w:p w:rsidR="009709E6" w:rsidRDefault="009709E6" w:rsidP="00A40A6D">
            <w:pPr>
              <w:widowControl/>
              <w:jc w:val="center"/>
              <w:rPr>
                <w:rFonts w:asciiTheme="minorEastAsia" w:eastAsiaTheme="minorEastAsia" w:hAnsiTheme="minorEastAsia" w:cstheme="minorEastAsia"/>
                <w:kern w:val="0"/>
                <w:sz w:val="24"/>
              </w:rPr>
            </w:pPr>
          </w:p>
        </w:tc>
        <w:tc>
          <w:tcPr>
            <w:tcW w:w="673" w:type="pct"/>
            <w:tcBorders>
              <w:top w:val="nil"/>
              <w:left w:val="nil"/>
              <w:bottom w:val="single" w:sz="4" w:space="0" w:color="auto"/>
              <w:right w:val="single" w:sz="8" w:space="0" w:color="auto"/>
            </w:tcBorders>
            <w:vAlign w:val="center"/>
          </w:tcPr>
          <w:p w:rsidR="009709E6" w:rsidRDefault="009709E6" w:rsidP="009709E6">
            <w:pPr>
              <w:widowControl/>
              <w:jc w:val="center"/>
              <w:rPr>
                <w:rFonts w:asciiTheme="minorEastAsia" w:eastAsiaTheme="minorEastAsia" w:hAnsiTheme="minorEastAsia" w:cstheme="minorEastAsia"/>
                <w:kern w:val="0"/>
                <w:sz w:val="24"/>
              </w:rPr>
            </w:pPr>
          </w:p>
        </w:tc>
      </w:tr>
      <w:tr w:rsidR="009709E6" w:rsidTr="009709E6">
        <w:trPr>
          <w:trHeight w:val="570"/>
          <w:jc w:val="center"/>
        </w:trPr>
        <w:tc>
          <w:tcPr>
            <w:tcW w:w="451" w:type="pct"/>
            <w:tcBorders>
              <w:top w:val="nil"/>
              <w:left w:val="single" w:sz="8" w:space="0" w:color="auto"/>
              <w:bottom w:val="single" w:sz="4" w:space="0" w:color="auto"/>
              <w:right w:val="single" w:sz="4" w:space="0" w:color="auto"/>
            </w:tcBorders>
            <w:shd w:val="clear" w:color="auto" w:fill="auto"/>
            <w:noWrap/>
            <w:vAlign w:val="center"/>
          </w:tcPr>
          <w:p w:rsidR="009709E6" w:rsidRDefault="009709E6" w:rsidP="00A40A6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合计</w:t>
            </w:r>
          </w:p>
        </w:tc>
        <w:tc>
          <w:tcPr>
            <w:tcW w:w="4549" w:type="pct"/>
            <w:gridSpan w:val="7"/>
            <w:tcBorders>
              <w:top w:val="nil"/>
              <w:left w:val="nil"/>
              <w:bottom w:val="single" w:sz="4" w:space="0" w:color="auto"/>
              <w:right w:val="single" w:sz="8" w:space="0" w:color="auto"/>
            </w:tcBorders>
            <w:shd w:val="clear" w:color="auto" w:fill="auto"/>
            <w:noWrap/>
            <w:vAlign w:val="center"/>
          </w:tcPr>
          <w:p w:rsidR="009709E6" w:rsidRDefault="009709E6" w:rsidP="00B4698D">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大写：                                小写：</w:t>
            </w:r>
          </w:p>
        </w:tc>
      </w:tr>
    </w:tbl>
    <w:p w:rsidR="00627E90" w:rsidRDefault="00627E90" w:rsidP="000A4A46">
      <w:pPr>
        <w:spacing w:line="300" w:lineRule="auto"/>
        <w:rPr>
          <w:rFonts w:ascii="仿宋" w:eastAsia="仿宋" w:hAnsi="仿宋"/>
          <w:b/>
          <w:bCs/>
          <w:sz w:val="28"/>
          <w:szCs w:val="28"/>
        </w:rPr>
      </w:pPr>
    </w:p>
    <w:p w:rsidR="00627E90" w:rsidRDefault="00627E90" w:rsidP="000A4A46">
      <w:pPr>
        <w:spacing w:line="300" w:lineRule="auto"/>
        <w:rPr>
          <w:rFonts w:ascii="仿宋" w:eastAsia="仿宋" w:hAnsi="仿宋"/>
          <w:b/>
          <w:bCs/>
          <w:sz w:val="28"/>
          <w:szCs w:val="28"/>
        </w:rPr>
      </w:pPr>
    </w:p>
    <w:p w:rsidR="00627E90" w:rsidRDefault="00627E90" w:rsidP="000A4A46">
      <w:pPr>
        <w:spacing w:line="300" w:lineRule="auto"/>
        <w:rPr>
          <w:rFonts w:ascii="仿宋" w:eastAsia="仿宋" w:hAnsi="仿宋"/>
          <w:b/>
          <w:bCs/>
          <w:sz w:val="28"/>
          <w:szCs w:val="28"/>
        </w:rPr>
      </w:pPr>
    </w:p>
    <w:p w:rsidR="00627E90" w:rsidRDefault="00627E90" w:rsidP="000A4A46">
      <w:pPr>
        <w:spacing w:line="300" w:lineRule="auto"/>
        <w:rPr>
          <w:rFonts w:ascii="仿宋" w:eastAsia="仿宋" w:hAnsi="仿宋"/>
          <w:b/>
          <w:bCs/>
          <w:sz w:val="28"/>
          <w:szCs w:val="28"/>
        </w:rPr>
      </w:pPr>
    </w:p>
    <w:p w:rsidR="00627E90" w:rsidRDefault="00627E90" w:rsidP="000A4A46">
      <w:pPr>
        <w:spacing w:line="300" w:lineRule="auto"/>
        <w:rPr>
          <w:rFonts w:ascii="仿宋" w:eastAsia="仿宋" w:hAnsi="仿宋"/>
          <w:b/>
          <w:bCs/>
          <w:sz w:val="28"/>
          <w:szCs w:val="28"/>
        </w:rPr>
      </w:pPr>
    </w:p>
    <w:p w:rsidR="00287F97" w:rsidRDefault="00287F97" w:rsidP="000A4A46">
      <w:pPr>
        <w:spacing w:line="300" w:lineRule="auto"/>
        <w:rPr>
          <w:rFonts w:ascii="仿宋" w:eastAsia="仿宋" w:hAnsi="仿宋"/>
          <w:b/>
          <w:bCs/>
          <w:sz w:val="28"/>
          <w:szCs w:val="28"/>
        </w:rPr>
      </w:pPr>
    </w:p>
    <w:p w:rsidR="00287F97" w:rsidRDefault="00287F97" w:rsidP="000A4A46">
      <w:pPr>
        <w:spacing w:line="300" w:lineRule="auto"/>
        <w:rPr>
          <w:rFonts w:ascii="仿宋" w:eastAsia="仿宋" w:hAnsi="仿宋"/>
          <w:b/>
          <w:bCs/>
          <w:sz w:val="28"/>
          <w:szCs w:val="28"/>
        </w:rPr>
      </w:pPr>
    </w:p>
    <w:p w:rsidR="00287F97" w:rsidRDefault="00287F97" w:rsidP="000A4A46">
      <w:pPr>
        <w:spacing w:line="300" w:lineRule="auto"/>
        <w:rPr>
          <w:rFonts w:ascii="仿宋" w:eastAsia="仿宋" w:hAnsi="仿宋"/>
          <w:b/>
          <w:bCs/>
          <w:sz w:val="28"/>
          <w:szCs w:val="28"/>
        </w:rPr>
      </w:pPr>
    </w:p>
    <w:p w:rsidR="00EB46EA" w:rsidRPr="00EB46EA" w:rsidRDefault="00EB46EA" w:rsidP="00EB46EA">
      <w:pPr>
        <w:rPr>
          <w:rFonts w:ascii="宋体" w:hAnsi="宋体" w:cs="宋体"/>
          <w:b/>
          <w:bCs/>
          <w:color w:val="000000"/>
          <w:sz w:val="24"/>
        </w:rPr>
      </w:pPr>
    </w:p>
    <w:p w:rsidR="00EB46EA" w:rsidRPr="006414D2" w:rsidRDefault="00EB46EA" w:rsidP="001D7E70">
      <w:pPr>
        <w:widowControl/>
        <w:snapToGrid w:val="0"/>
        <w:spacing w:line="360" w:lineRule="auto"/>
        <w:ind w:firstLineChars="1000" w:firstLine="3614"/>
        <w:rPr>
          <w:rFonts w:ascii="仿宋" w:eastAsia="仿宋" w:hAnsi="仿宋" w:cs="宋体"/>
          <w:b/>
          <w:color w:val="000000"/>
          <w:kern w:val="0"/>
          <w:sz w:val="36"/>
          <w:szCs w:val="36"/>
        </w:rPr>
      </w:pPr>
      <w:bookmarkStart w:id="4" w:name="_GoBack"/>
      <w:bookmarkEnd w:id="4"/>
      <w:r w:rsidRPr="006414D2">
        <w:rPr>
          <w:rFonts w:ascii="仿宋" w:eastAsia="仿宋" w:hAnsi="仿宋" w:cs="宋体" w:hint="eastAsia"/>
          <w:b/>
          <w:color w:val="000000"/>
          <w:kern w:val="0"/>
          <w:sz w:val="36"/>
          <w:szCs w:val="36"/>
        </w:rPr>
        <w:t>承诺书</w:t>
      </w:r>
    </w:p>
    <w:p w:rsidR="00EB46EA" w:rsidRPr="00EB46EA" w:rsidRDefault="00EB46EA" w:rsidP="00EB46EA">
      <w:pPr>
        <w:widowControl/>
        <w:snapToGrid w:val="0"/>
        <w:spacing w:line="360" w:lineRule="auto"/>
        <w:rPr>
          <w:rFonts w:ascii="仿宋" w:eastAsia="仿宋" w:hAnsi="仿宋" w:cs="宋体"/>
          <w:color w:val="000000"/>
          <w:kern w:val="0"/>
          <w:sz w:val="28"/>
          <w:szCs w:val="28"/>
        </w:rPr>
      </w:pPr>
      <w:r w:rsidRPr="00EB46EA">
        <w:rPr>
          <w:rFonts w:ascii="仿宋" w:eastAsia="仿宋" w:hAnsi="仿宋" w:cs="宋体" w:hint="eastAsia"/>
          <w:color w:val="000000"/>
          <w:kern w:val="0"/>
          <w:sz w:val="28"/>
          <w:szCs w:val="28"/>
        </w:rPr>
        <w:t>安徽省桐城市人民医院：</w:t>
      </w:r>
    </w:p>
    <w:p w:rsidR="00627E90" w:rsidRDefault="00627E90" w:rsidP="00627E90">
      <w:pPr>
        <w:tabs>
          <w:tab w:val="left" w:pos="1815"/>
        </w:tabs>
        <w:spacing w:line="360" w:lineRule="auto"/>
        <w:rPr>
          <w:rFonts w:asciiTheme="minorEastAsia" w:hAnsiTheme="minorEastAsia" w:cstheme="minorEastAsia"/>
          <w:b/>
          <w:sz w:val="22"/>
        </w:rPr>
      </w:pPr>
    </w:p>
    <w:p w:rsidR="00EB46EA" w:rsidRPr="00627E90" w:rsidRDefault="00627E90" w:rsidP="00627E90">
      <w:pPr>
        <w:tabs>
          <w:tab w:val="left" w:pos="1815"/>
        </w:tabs>
        <w:spacing w:line="360" w:lineRule="auto"/>
        <w:ind w:firstLineChars="196" w:firstLine="549"/>
        <w:rPr>
          <w:rFonts w:ascii="仿宋" w:eastAsia="仿宋" w:hAnsi="仿宋" w:cstheme="minorEastAsia"/>
          <w:bCs/>
          <w:sz w:val="28"/>
          <w:szCs w:val="28"/>
        </w:rPr>
      </w:pPr>
      <w:r w:rsidRPr="00627E90">
        <w:rPr>
          <w:rFonts w:ascii="仿宋" w:eastAsia="仿宋" w:hAnsi="仿宋" w:cstheme="minorEastAsia" w:hint="eastAsia"/>
          <w:bCs/>
          <w:sz w:val="28"/>
          <w:szCs w:val="28"/>
        </w:rPr>
        <w:t>我方承诺按照本项目招标公告中采购内容中所有内容及采购人要求完成所有服务。</w:t>
      </w:r>
      <w:r w:rsidR="00EB46EA" w:rsidRPr="00627E90">
        <w:rPr>
          <w:rFonts w:ascii="仿宋" w:eastAsia="仿宋" w:hAnsi="仿宋" w:cs="宋体" w:hint="eastAsia"/>
          <w:color w:val="000000"/>
          <w:kern w:val="0"/>
          <w:sz w:val="28"/>
          <w:szCs w:val="28"/>
        </w:rPr>
        <w:t>贵院可以对我司提供的医护工作服每年抽样送检</w:t>
      </w:r>
      <w:r w:rsidR="002A3AE0" w:rsidRPr="00627E90">
        <w:rPr>
          <w:rFonts w:ascii="仿宋" w:eastAsia="仿宋" w:hAnsi="仿宋" w:cs="宋体" w:hint="eastAsia"/>
          <w:color w:val="000000"/>
          <w:kern w:val="0"/>
          <w:sz w:val="28"/>
          <w:szCs w:val="28"/>
        </w:rPr>
        <w:t>一次</w:t>
      </w:r>
      <w:r w:rsidR="00EB46EA" w:rsidRPr="00627E90">
        <w:rPr>
          <w:rFonts w:ascii="仿宋" w:eastAsia="仿宋" w:hAnsi="仿宋" w:cs="宋体" w:hint="eastAsia"/>
          <w:color w:val="000000"/>
          <w:kern w:val="0"/>
          <w:sz w:val="28"/>
          <w:szCs w:val="28"/>
        </w:rPr>
        <w:t>，检测费由我司</w:t>
      </w:r>
      <w:r w:rsidR="00BA62A9" w:rsidRPr="00627E90">
        <w:rPr>
          <w:rFonts w:ascii="仿宋" w:eastAsia="仿宋" w:hAnsi="仿宋" w:cs="宋体" w:hint="eastAsia"/>
          <w:color w:val="000000"/>
          <w:kern w:val="0"/>
          <w:sz w:val="28"/>
          <w:szCs w:val="28"/>
        </w:rPr>
        <w:t>支付</w:t>
      </w:r>
      <w:r w:rsidR="00EB46EA" w:rsidRPr="00627E90">
        <w:rPr>
          <w:rFonts w:ascii="仿宋" w:eastAsia="仿宋" w:hAnsi="仿宋" w:cs="宋体" w:hint="eastAsia"/>
          <w:color w:val="000000"/>
          <w:kern w:val="0"/>
          <w:sz w:val="28"/>
          <w:szCs w:val="28"/>
        </w:rPr>
        <w:t>。</w:t>
      </w:r>
    </w:p>
    <w:p w:rsidR="00BA62A9" w:rsidRDefault="00BA62A9" w:rsidP="00BA62A9">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BA62A9">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BA62A9">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BA62A9">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P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P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Pr="001D5ED7" w:rsidRDefault="001D5ED7" w:rsidP="002A3AE0">
      <w:pPr>
        <w:widowControl/>
        <w:snapToGrid w:val="0"/>
        <w:spacing w:line="360" w:lineRule="auto"/>
        <w:ind w:firstLineChars="900" w:firstLine="2520"/>
        <w:rPr>
          <w:rFonts w:ascii="仿宋" w:eastAsia="仿宋" w:hAnsi="仿宋" w:cs="宋体"/>
          <w:color w:val="000000"/>
          <w:kern w:val="0"/>
          <w:sz w:val="28"/>
          <w:szCs w:val="28"/>
        </w:rPr>
      </w:pPr>
      <w:r w:rsidRPr="001D5ED7">
        <w:rPr>
          <w:rFonts w:ascii="仿宋" w:eastAsia="仿宋" w:hAnsi="仿宋" w:cs="宋体" w:hint="eastAsia"/>
          <w:color w:val="000000"/>
          <w:kern w:val="0"/>
          <w:sz w:val="28"/>
          <w:szCs w:val="28"/>
        </w:rPr>
        <w:t>法定代表人：（盖章）</w:t>
      </w:r>
    </w:p>
    <w:p w:rsidR="001D5ED7" w:rsidRP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BA62A9" w:rsidRDefault="001D5ED7" w:rsidP="005D6109">
      <w:pPr>
        <w:widowControl/>
        <w:snapToGrid w:val="0"/>
        <w:spacing w:line="360" w:lineRule="auto"/>
        <w:ind w:firstLineChars="900" w:firstLine="2520"/>
        <w:rPr>
          <w:rFonts w:ascii="仿宋" w:eastAsia="仿宋" w:hAnsi="仿宋" w:cs="宋体"/>
          <w:color w:val="000000"/>
          <w:kern w:val="0"/>
          <w:sz w:val="28"/>
          <w:szCs w:val="28"/>
        </w:rPr>
      </w:pPr>
      <w:r w:rsidRPr="001D5ED7">
        <w:rPr>
          <w:rFonts w:ascii="仿宋" w:eastAsia="仿宋" w:hAnsi="仿宋" w:cs="宋体" w:hint="eastAsia"/>
          <w:color w:val="000000"/>
          <w:kern w:val="0"/>
          <w:sz w:val="28"/>
          <w:szCs w:val="28"/>
        </w:rPr>
        <w:t>日  期：         年         月 　     日</w:t>
      </w:r>
    </w:p>
    <w:p w:rsidR="00BA62A9" w:rsidRDefault="00BA62A9" w:rsidP="00BA62A9">
      <w:pPr>
        <w:widowControl/>
        <w:snapToGrid w:val="0"/>
        <w:spacing w:line="360" w:lineRule="auto"/>
        <w:ind w:leftChars="200" w:left="3500" w:hangingChars="1100" w:hanging="3080"/>
        <w:rPr>
          <w:rFonts w:ascii="仿宋" w:eastAsia="仿宋" w:hAnsi="仿宋" w:cs="宋体"/>
          <w:color w:val="000000"/>
          <w:kern w:val="0"/>
          <w:sz w:val="28"/>
          <w:szCs w:val="28"/>
        </w:rPr>
      </w:pPr>
    </w:p>
    <w:p w:rsidR="00425572" w:rsidRDefault="00425572"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p w:rsidR="001D5ED7" w:rsidRDefault="001D5ED7" w:rsidP="001D5ED7">
      <w:pPr>
        <w:widowControl/>
        <w:snapToGrid w:val="0"/>
        <w:spacing w:line="360" w:lineRule="auto"/>
        <w:ind w:leftChars="200" w:left="3500" w:hangingChars="1100" w:hanging="3080"/>
        <w:rPr>
          <w:rFonts w:ascii="仿宋" w:eastAsia="仿宋" w:hAnsi="仿宋" w:cs="宋体"/>
          <w:color w:val="000000"/>
          <w:kern w:val="0"/>
          <w:sz w:val="28"/>
          <w:szCs w:val="28"/>
        </w:rPr>
      </w:pPr>
    </w:p>
    <w:sectPr w:rsidR="001D5ED7" w:rsidSect="008165F6">
      <w:headerReference w:type="even" r:id="rId17"/>
      <w:headerReference w:type="default" r:id="rId18"/>
      <w:footerReference w:type="even" r:id="rId19"/>
      <w:headerReference w:type="first" r:id="rId20"/>
      <w:pgSz w:w="11906" w:h="16838"/>
      <w:pgMar w:top="1440" w:right="1797" w:bottom="1440"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C3F" w:rsidRDefault="002B6C3F">
      <w:r>
        <w:separator/>
      </w:r>
    </w:p>
  </w:endnote>
  <w:endnote w:type="continuationSeparator" w:id="0">
    <w:p w:rsidR="002B6C3F" w:rsidRDefault="002B6C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charset w:val="00"/>
    <w:family w:val="roman"/>
    <w:pitch w:val="variable"/>
    <w:sig w:usb0="00000287" w:usb1="00000000" w:usb2="00000000" w:usb3="00000000" w:csb0="0000009F" w:csb1="00000000"/>
  </w:font>
  <w:font w:name="华文中宋">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6D" w:rsidRDefault="001145F5">
    <w:pPr>
      <w:pStyle w:val="af2"/>
      <w:ind w:right="360"/>
    </w:pPr>
    <w:r>
      <w:rPr>
        <w:noProof/>
      </w:rPr>
      <w:pict>
        <v:shapetype id="_x0000_t202" coordsize="21600,21600" o:spt="202" path="m,l,21600r21600,l21600,xe">
          <v:stroke joinstyle="miter"/>
          <v:path gradientshapeok="t" o:connecttype="rect"/>
        </v:shapetype>
        <v:shape id="文本框 5" o:spid="_x0000_s4097" type="#_x0000_t202" style="position:absolute;margin-left:165.7pt;margin-top:10.5pt;width:84.05pt;height:19.8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" filled="f" stroked="f">
          <v:textbox inset="0,0,0,0">
            <w:txbxContent>
              <w:p w:rsidR="00CB5A6D" w:rsidRDefault="00621456">
                <w:pPr>
                  <w:pStyle w:val="af2"/>
                </w:pP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C3F" w:rsidRDefault="002B6C3F">
      <w:r>
        <w:separator/>
      </w:r>
    </w:p>
  </w:footnote>
  <w:footnote w:type="continuationSeparator" w:id="0">
    <w:p w:rsidR="002B6C3F" w:rsidRDefault="002B6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4" w:rsidRDefault="00447F04" w:rsidP="00447F04">
    <w:pPr>
      <w:pStyle w:val="af3"/>
      <w:pBdr>
        <w:bottom w:val="none" w:sz="0" w:space="0" w:color="auto"/>
      </w:pBdr>
      <w:tabs>
        <w:tab w:val="clear" w:pos="4153"/>
      </w:tabs>
      <w:jc w:val="left"/>
      <w:rPr>
        <w:rFonts w:ascii="宋体" w:hAnsi="宋体" w:cs="宋体"/>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6D" w:rsidRDefault="00CB5A6D" w:rsidP="003730C6">
    <w:pPr>
      <w:pStyle w:val="af3"/>
      <w:pBdr>
        <w:top w:val="none" w:sz="0" w:space="1" w:color="auto"/>
        <w:left w:val="none" w:sz="0" w:space="4" w:color="auto"/>
        <w:bottom w:val="none" w:sz="0" w:space="1" w:color="auto"/>
        <w:right w:val="none" w:sz="0" w:space="4" w:color="auto"/>
      </w:pBdr>
      <w:ind w:right="18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A6D" w:rsidRDefault="00CB5A6D" w:rsidP="00447F04">
    <w:pPr>
      <w:pStyle w:val="af3"/>
      <w:pBdr>
        <w:bottom w:val="none" w:sz="0" w:space="0" w:color="auto"/>
      </w:pBdr>
      <w:tabs>
        <w:tab w:val="clear" w:pos="4153"/>
        <w:tab w:val="clear" w:pos="8306"/>
        <w:tab w:val="right" w:pos="8190"/>
      </w:tabs>
      <w:ind w:right="180"/>
      <w:jc w:val="right"/>
      <w:rPr>
        <w:rFonts w:ascii="仿宋" w:eastAsia="仿宋" w:hAnsi="仿宋"/>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1">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3">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0000010"/>
    <w:multiLevelType w:val="multilevel"/>
    <w:tmpl w:val="00000010"/>
    <w:lvl w:ilvl="0">
      <w:start w:val="1"/>
      <w:numFmt w:val="decimal"/>
      <w:suff w:val="nothing"/>
      <w:lvlText w:val="第%1章 "/>
      <w:lvlJc w:val="center"/>
      <w:pPr>
        <w:ind w:left="0" w:firstLine="0"/>
      </w:pP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rPr>
    </w:lvl>
    <w:lvl w:ilvl="1">
      <w:start w:val="1"/>
      <w:numFmt w:val="decimal"/>
      <w:pStyle w:val="2Heading2HiddenHeading2CCBSheading2H2h2Heading1"/>
      <w:suff w:val="nothing"/>
      <w:lvlText w:val="%1.%2 "/>
      <w:lvlJc w:val="left"/>
      <w:pPr>
        <w:ind w:left="0" w:firstLine="0"/>
      </w:pPr>
      <w:rPr>
        <w:rFonts w:ascii="Arial" w:eastAsia="宋体" w:hAnsi="Arial" w:hint="default"/>
        <w:b/>
        <w:i w:val="0"/>
        <w:caps w:val="0"/>
        <w:strike w:val="0"/>
        <w:dstrike w:val="0"/>
        <w:vanish w:val="0"/>
        <w:sz w:val="32"/>
        <w:szCs w:val="32"/>
        <w:vertAlign w:val="baseline"/>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0000001B"/>
    <w:multiLevelType w:val="singleLevel"/>
    <w:tmpl w:val="0000001B"/>
    <w:lvl w:ilvl="0">
      <w:start w:val="1"/>
      <w:numFmt w:val="decimal"/>
      <w:pStyle w:val="a"/>
      <w:lvlText w:val="%1."/>
      <w:lvlJc w:val="left"/>
      <w:pPr>
        <w:tabs>
          <w:tab w:val="left" w:pos="425"/>
        </w:tabs>
        <w:ind w:left="425" w:hanging="425"/>
      </w:pPr>
    </w:lvl>
  </w:abstractNum>
  <w:abstractNum w:abstractNumId="11">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2">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3">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4">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5">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00000026"/>
    <w:multiLevelType w:val="multilevel"/>
    <w:tmpl w:val="00000026"/>
    <w:lvl w:ilvl="0">
      <w:start w:val="1"/>
      <w:numFmt w:val="decimal"/>
      <w:suff w:val="nothing"/>
      <w:lvlText w:val="第%1章 "/>
      <w:lvlJc w:val="left"/>
      <w:pPr>
        <w:ind w:left="900" w:firstLine="0"/>
      </w:pPr>
      <w:rPr>
        <w:rFonts w:hint="eastAsia"/>
        <w:bCs w:val="0"/>
        <w:i w:val="0"/>
        <w:iCs w:val="0"/>
        <w:caps w:val="0"/>
        <w:smallCaps w:val="0"/>
        <w:strike w:val="0"/>
        <w:dstrike w:val="0"/>
        <w:vanish w:val="0"/>
        <w:color w:val="000000"/>
        <w:spacing w:val="0"/>
        <w:kern w:val="0"/>
        <w:position w:val="0"/>
        <w:u w:val="none"/>
        <w:vertAlign w:val="baseline"/>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00DA4C30"/>
    <w:multiLevelType w:val="hybridMultilevel"/>
    <w:tmpl w:val="A328BFBC"/>
    <w:lvl w:ilvl="0" w:tplc="59BCE3F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11052666"/>
    <w:multiLevelType w:val="hybridMultilevel"/>
    <w:tmpl w:val="5556291E"/>
    <w:lvl w:ilvl="0" w:tplc="2CE8086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24B44A10"/>
    <w:multiLevelType w:val="hybridMultilevel"/>
    <w:tmpl w:val="280EFEFA"/>
    <w:lvl w:ilvl="0" w:tplc="177446D8">
      <w:start w:val="1"/>
      <w:numFmt w:val="japaneseCounting"/>
      <w:lvlText w:val="%1、"/>
      <w:lvlJc w:val="left"/>
      <w:pPr>
        <w:ind w:left="900" w:hanging="48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4">
    <w:nsid w:val="35234D62"/>
    <w:multiLevelType w:val="singleLevel"/>
    <w:tmpl w:val="35234D62"/>
    <w:lvl w:ilvl="0">
      <w:start w:val="3"/>
      <w:numFmt w:val="chineseCounting"/>
      <w:suff w:val="space"/>
      <w:lvlText w:val="第%1章"/>
      <w:lvlJc w:val="left"/>
      <w:rPr>
        <w:rFonts w:hint="eastAsia"/>
      </w:rPr>
    </w:lvl>
  </w:abstractNum>
  <w:abstractNum w:abstractNumId="25">
    <w:nsid w:val="3B90342E"/>
    <w:multiLevelType w:val="hybridMultilevel"/>
    <w:tmpl w:val="ADA89812"/>
    <w:lvl w:ilvl="0" w:tplc="ADD2DF5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4A764C0C"/>
    <w:multiLevelType w:val="hybridMultilevel"/>
    <w:tmpl w:val="87D68662"/>
    <w:lvl w:ilvl="0" w:tplc="FA2C0C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0B5CA6"/>
    <w:multiLevelType w:val="multilevel"/>
    <w:tmpl w:val="670B5CA6"/>
    <w:lvl w:ilvl="0">
      <w:start w:val="1"/>
      <w:numFmt w:val="decimal"/>
      <w:pStyle w:val="10"/>
      <w:suff w:val="nothing"/>
      <w:lvlText w:val="%1 "/>
      <w:lvlJc w:val="center"/>
      <w:pPr>
        <w:ind w:left="342" w:firstLine="288"/>
      </w:pPr>
      <w:rPr>
        <w:rFonts w:hint="eastAsia"/>
        <w:bCs w:val="0"/>
        <w:i w:val="0"/>
        <w:iCs w:val="0"/>
        <w:caps w:val="0"/>
        <w:smallCaps w:val="0"/>
        <w:strike w:val="0"/>
        <w:dstrike w:val="0"/>
        <w:vanish w:val="0"/>
        <w:color w:val="000000"/>
        <w:spacing w:val="0"/>
        <w:kern w:val="0"/>
        <w:position w:val="0"/>
        <w:sz w:val="44"/>
        <w:szCs w:val="44"/>
        <w:u w:val="none"/>
        <w:vertAlign w:val="baseline"/>
        <w:lang w:val="en-US"/>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8">
    <w:nsid w:val="7E45E077"/>
    <w:multiLevelType w:val="singleLevel"/>
    <w:tmpl w:val="7E45E077"/>
    <w:lvl w:ilvl="0">
      <w:start w:val="4"/>
      <w:numFmt w:val="chineseCounting"/>
      <w:suff w:val="nothing"/>
      <w:lvlText w:val="%1、"/>
      <w:lvlJc w:val="left"/>
      <w:rPr>
        <w:rFonts w:hint="eastAsia"/>
      </w:rPr>
    </w:lvl>
  </w:abstractNum>
  <w:num w:numId="1">
    <w:abstractNumId w:val="27"/>
  </w:num>
  <w:num w:numId="2">
    <w:abstractNumId w:val="14"/>
  </w:num>
  <w:num w:numId="3">
    <w:abstractNumId w:val="10"/>
  </w:num>
  <w:num w:numId="4">
    <w:abstractNumId w:val="13"/>
  </w:num>
  <w:num w:numId="5">
    <w:abstractNumId w:val="0"/>
  </w:num>
  <w:num w:numId="6">
    <w:abstractNumId w:val="11"/>
  </w:num>
  <w:num w:numId="7">
    <w:abstractNumId w:val="1"/>
  </w:num>
  <w:num w:numId="8">
    <w:abstractNumId w:val="2"/>
  </w:num>
  <w:num w:numId="9">
    <w:abstractNumId w:val="3"/>
  </w:num>
  <w:num w:numId="10">
    <w:abstractNumId w:val="16"/>
  </w:num>
  <w:num w:numId="11">
    <w:abstractNumId w:val="12"/>
  </w:num>
  <w:num w:numId="12">
    <w:abstractNumId w:val="6"/>
  </w:num>
  <w:num w:numId="13">
    <w:abstractNumId w:val="17"/>
  </w:num>
  <w:num w:numId="14">
    <w:abstractNumId w:val="9"/>
  </w:num>
  <w:num w:numId="15">
    <w:abstractNumId w:val="15"/>
  </w:num>
  <w:num w:numId="16">
    <w:abstractNumId w:val="4"/>
  </w:num>
  <w:num w:numId="17">
    <w:abstractNumId w:val="18"/>
  </w:num>
  <w:num w:numId="18">
    <w:abstractNumId w:val="7"/>
  </w:num>
  <w:num w:numId="19">
    <w:abstractNumId w:val="23"/>
  </w:num>
  <w:num w:numId="20">
    <w:abstractNumId w:val="19"/>
  </w:num>
  <w:num w:numId="21">
    <w:abstractNumId w:val="5"/>
  </w:num>
  <w:num w:numId="22">
    <w:abstractNumId w:val="8"/>
  </w:num>
  <w:num w:numId="23">
    <w:abstractNumId w:val="28"/>
  </w:num>
  <w:num w:numId="24">
    <w:abstractNumId w:val="24"/>
  </w:num>
  <w:num w:numId="25">
    <w:abstractNumId w:val="21"/>
  </w:num>
  <w:num w:numId="26">
    <w:abstractNumId w:val="25"/>
  </w:num>
  <w:num w:numId="27">
    <w:abstractNumId w:val="20"/>
  </w:num>
  <w:num w:numId="28">
    <w:abstractNumId w:val="26"/>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뒠ͼ'幀ॗ떘ͼ⥐ȫ戸ͼ⩘ȫ듀ͼ'뒀ͼぁÀ떐ͼ成ͼǸǈH乀ɇ姄㇮塬㇮ǸǈH9ǸǈH9떐ͼ'幀ॗ뚈ͼ⭠ȫ戸ͼⱨȫƏ땰ͼぁ뚀ͼ成ͼɀǈHƀ伀ɇ姄㇮塬㇮ɀǈH9ɀǈH9뚀ͼ'幀ॗ띸ͼ⵰ȫ戸ͼ⹸ȫ뚀ͼ'뙠ͼぁĬ띰ͼ成ͼʈǈH倀ɇ姄㇮塬㇮ʈǈH9ʈǈH9띰ͼ'幀ॗ롨ͼ⾀ȫ戸ͼよȫƏ띐ͼぁ 론ͼ成ͼ"/>
  </w:docVars>
  <w:rsids>
    <w:rsidRoot w:val="00172A27"/>
    <w:rsid w:val="00003A3C"/>
    <w:rsid w:val="00004796"/>
    <w:rsid w:val="00005ECA"/>
    <w:rsid w:val="00006FA7"/>
    <w:rsid w:val="000106C8"/>
    <w:rsid w:val="00010B6A"/>
    <w:rsid w:val="00012FC7"/>
    <w:rsid w:val="0001364D"/>
    <w:rsid w:val="00013ED5"/>
    <w:rsid w:val="00015E56"/>
    <w:rsid w:val="000240F4"/>
    <w:rsid w:val="000241AC"/>
    <w:rsid w:val="000242EC"/>
    <w:rsid w:val="000327BE"/>
    <w:rsid w:val="00034DB8"/>
    <w:rsid w:val="00040FEC"/>
    <w:rsid w:val="000421F6"/>
    <w:rsid w:val="00044721"/>
    <w:rsid w:val="000447B1"/>
    <w:rsid w:val="0004519A"/>
    <w:rsid w:val="000477D0"/>
    <w:rsid w:val="000512F6"/>
    <w:rsid w:val="0005280B"/>
    <w:rsid w:val="00053D5C"/>
    <w:rsid w:val="00056089"/>
    <w:rsid w:val="00056A7B"/>
    <w:rsid w:val="000572ED"/>
    <w:rsid w:val="00062957"/>
    <w:rsid w:val="00062E45"/>
    <w:rsid w:val="00063190"/>
    <w:rsid w:val="00066A2C"/>
    <w:rsid w:val="00070AE3"/>
    <w:rsid w:val="00071CE5"/>
    <w:rsid w:val="000739F0"/>
    <w:rsid w:val="00082986"/>
    <w:rsid w:val="00083EF5"/>
    <w:rsid w:val="00085404"/>
    <w:rsid w:val="00086982"/>
    <w:rsid w:val="0009138C"/>
    <w:rsid w:val="00091849"/>
    <w:rsid w:val="000A15C9"/>
    <w:rsid w:val="000A2857"/>
    <w:rsid w:val="000A379E"/>
    <w:rsid w:val="000A393E"/>
    <w:rsid w:val="000A4A46"/>
    <w:rsid w:val="000A52FC"/>
    <w:rsid w:val="000A552E"/>
    <w:rsid w:val="000A6022"/>
    <w:rsid w:val="000A7BA3"/>
    <w:rsid w:val="000B022E"/>
    <w:rsid w:val="000B50D2"/>
    <w:rsid w:val="000B7234"/>
    <w:rsid w:val="000C1449"/>
    <w:rsid w:val="000C179E"/>
    <w:rsid w:val="000C51E0"/>
    <w:rsid w:val="000C7A76"/>
    <w:rsid w:val="000C7D8F"/>
    <w:rsid w:val="000D15C6"/>
    <w:rsid w:val="000D5A94"/>
    <w:rsid w:val="000E1B02"/>
    <w:rsid w:val="000E4070"/>
    <w:rsid w:val="000E54D2"/>
    <w:rsid w:val="000E7141"/>
    <w:rsid w:val="000E7306"/>
    <w:rsid w:val="000F0621"/>
    <w:rsid w:val="000F5B10"/>
    <w:rsid w:val="00101914"/>
    <w:rsid w:val="001045F3"/>
    <w:rsid w:val="0010750C"/>
    <w:rsid w:val="00110D41"/>
    <w:rsid w:val="00112C31"/>
    <w:rsid w:val="001145F5"/>
    <w:rsid w:val="00114923"/>
    <w:rsid w:val="00120BED"/>
    <w:rsid w:val="00121459"/>
    <w:rsid w:val="00122825"/>
    <w:rsid w:val="00123309"/>
    <w:rsid w:val="00133CE0"/>
    <w:rsid w:val="00134A02"/>
    <w:rsid w:val="00134DB0"/>
    <w:rsid w:val="00136954"/>
    <w:rsid w:val="00141B8D"/>
    <w:rsid w:val="001441FF"/>
    <w:rsid w:val="0014598D"/>
    <w:rsid w:val="00145EEB"/>
    <w:rsid w:val="001479F8"/>
    <w:rsid w:val="001513D0"/>
    <w:rsid w:val="00151C56"/>
    <w:rsid w:val="00153292"/>
    <w:rsid w:val="00154670"/>
    <w:rsid w:val="00155FB1"/>
    <w:rsid w:val="001636C5"/>
    <w:rsid w:val="00164114"/>
    <w:rsid w:val="00165372"/>
    <w:rsid w:val="001653FD"/>
    <w:rsid w:val="00167AC7"/>
    <w:rsid w:val="001705B2"/>
    <w:rsid w:val="0017161B"/>
    <w:rsid w:val="00172A27"/>
    <w:rsid w:val="00174368"/>
    <w:rsid w:val="00174DFF"/>
    <w:rsid w:val="00175C66"/>
    <w:rsid w:val="00176635"/>
    <w:rsid w:val="00177895"/>
    <w:rsid w:val="00180D6A"/>
    <w:rsid w:val="00181ECB"/>
    <w:rsid w:val="00183A11"/>
    <w:rsid w:val="0019039C"/>
    <w:rsid w:val="00193202"/>
    <w:rsid w:val="001932F2"/>
    <w:rsid w:val="00193497"/>
    <w:rsid w:val="00194046"/>
    <w:rsid w:val="0019593A"/>
    <w:rsid w:val="001A3B32"/>
    <w:rsid w:val="001A44E2"/>
    <w:rsid w:val="001A6465"/>
    <w:rsid w:val="001A6989"/>
    <w:rsid w:val="001A7D27"/>
    <w:rsid w:val="001B2D08"/>
    <w:rsid w:val="001B37AB"/>
    <w:rsid w:val="001B3D36"/>
    <w:rsid w:val="001B4C1B"/>
    <w:rsid w:val="001B5F6F"/>
    <w:rsid w:val="001C2910"/>
    <w:rsid w:val="001C5856"/>
    <w:rsid w:val="001C6957"/>
    <w:rsid w:val="001D5ED7"/>
    <w:rsid w:val="001D614B"/>
    <w:rsid w:val="001D6378"/>
    <w:rsid w:val="001D6C6D"/>
    <w:rsid w:val="001D7E70"/>
    <w:rsid w:val="001E455E"/>
    <w:rsid w:val="001E4FF9"/>
    <w:rsid w:val="001F0993"/>
    <w:rsid w:val="001F09E2"/>
    <w:rsid w:val="001F1F8A"/>
    <w:rsid w:val="001F5848"/>
    <w:rsid w:val="001F60B4"/>
    <w:rsid w:val="00201A86"/>
    <w:rsid w:val="00201C7F"/>
    <w:rsid w:val="00204731"/>
    <w:rsid w:val="00204BB6"/>
    <w:rsid w:val="00205AB8"/>
    <w:rsid w:val="00211354"/>
    <w:rsid w:val="002128F9"/>
    <w:rsid w:val="00213150"/>
    <w:rsid w:val="002134C1"/>
    <w:rsid w:val="00214F1A"/>
    <w:rsid w:val="00217607"/>
    <w:rsid w:val="0022264D"/>
    <w:rsid w:val="00227117"/>
    <w:rsid w:val="002272C3"/>
    <w:rsid w:val="00231DC3"/>
    <w:rsid w:val="0023282C"/>
    <w:rsid w:val="00234A1A"/>
    <w:rsid w:val="00237B84"/>
    <w:rsid w:val="00240B0D"/>
    <w:rsid w:val="00241DFC"/>
    <w:rsid w:val="0024255B"/>
    <w:rsid w:val="0024261D"/>
    <w:rsid w:val="002437F3"/>
    <w:rsid w:val="00244C35"/>
    <w:rsid w:val="00252C85"/>
    <w:rsid w:val="002552E4"/>
    <w:rsid w:val="002579A4"/>
    <w:rsid w:val="00261796"/>
    <w:rsid w:val="0026184B"/>
    <w:rsid w:val="00262C72"/>
    <w:rsid w:val="00262D66"/>
    <w:rsid w:val="00263ACE"/>
    <w:rsid w:val="00264F46"/>
    <w:rsid w:val="00264F5B"/>
    <w:rsid w:val="0026691B"/>
    <w:rsid w:val="00266DD9"/>
    <w:rsid w:val="00267214"/>
    <w:rsid w:val="002677D6"/>
    <w:rsid w:val="00267987"/>
    <w:rsid w:val="002705AE"/>
    <w:rsid w:val="00271B0D"/>
    <w:rsid w:val="00271CEE"/>
    <w:rsid w:val="00271E07"/>
    <w:rsid w:val="00272339"/>
    <w:rsid w:val="002739F9"/>
    <w:rsid w:val="00274E0E"/>
    <w:rsid w:val="00280634"/>
    <w:rsid w:val="002806B3"/>
    <w:rsid w:val="00282866"/>
    <w:rsid w:val="00287F97"/>
    <w:rsid w:val="00290BE4"/>
    <w:rsid w:val="00291020"/>
    <w:rsid w:val="002923F5"/>
    <w:rsid w:val="00292A73"/>
    <w:rsid w:val="00292D0B"/>
    <w:rsid w:val="0029330E"/>
    <w:rsid w:val="00293D4C"/>
    <w:rsid w:val="002A05D3"/>
    <w:rsid w:val="002A3934"/>
    <w:rsid w:val="002A3AE0"/>
    <w:rsid w:val="002A3EFB"/>
    <w:rsid w:val="002A4A24"/>
    <w:rsid w:val="002A4E02"/>
    <w:rsid w:val="002A5B01"/>
    <w:rsid w:val="002A5C05"/>
    <w:rsid w:val="002B015C"/>
    <w:rsid w:val="002B3B86"/>
    <w:rsid w:val="002B3C8C"/>
    <w:rsid w:val="002B52A1"/>
    <w:rsid w:val="002B5BEF"/>
    <w:rsid w:val="002B6C3F"/>
    <w:rsid w:val="002C0A30"/>
    <w:rsid w:val="002C0AF5"/>
    <w:rsid w:val="002C7B7E"/>
    <w:rsid w:val="002D011C"/>
    <w:rsid w:val="002D0D7C"/>
    <w:rsid w:val="002D25F3"/>
    <w:rsid w:val="002D2E19"/>
    <w:rsid w:val="002D34A2"/>
    <w:rsid w:val="002D4AC9"/>
    <w:rsid w:val="002D6376"/>
    <w:rsid w:val="002D69A3"/>
    <w:rsid w:val="002E213F"/>
    <w:rsid w:val="002E228F"/>
    <w:rsid w:val="002E339C"/>
    <w:rsid w:val="002E3947"/>
    <w:rsid w:val="002E43C6"/>
    <w:rsid w:val="002E48BC"/>
    <w:rsid w:val="002E4952"/>
    <w:rsid w:val="002E6D95"/>
    <w:rsid w:val="002E6E6F"/>
    <w:rsid w:val="002F4786"/>
    <w:rsid w:val="002F47E8"/>
    <w:rsid w:val="003027FA"/>
    <w:rsid w:val="0030419F"/>
    <w:rsid w:val="003102CF"/>
    <w:rsid w:val="00313286"/>
    <w:rsid w:val="00315A3E"/>
    <w:rsid w:val="00316234"/>
    <w:rsid w:val="003211D9"/>
    <w:rsid w:val="00321283"/>
    <w:rsid w:val="003229C5"/>
    <w:rsid w:val="003236B3"/>
    <w:rsid w:val="0032506B"/>
    <w:rsid w:val="003255AF"/>
    <w:rsid w:val="00325E8C"/>
    <w:rsid w:val="00325EE3"/>
    <w:rsid w:val="00326D7D"/>
    <w:rsid w:val="00330D3A"/>
    <w:rsid w:val="00330E7B"/>
    <w:rsid w:val="0033428E"/>
    <w:rsid w:val="003350BF"/>
    <w:rsid w:val="0034206E"/>
    <w:rsid w:val="00344AF0"/>
    <w:rsid w:val="00344B47"/>
    <w:rsid w:val="00351933"/>
    <w:rsid w:val="003536D5"/>
    <w:rsid w:val="003537A8"/>
    <w:rsid w:val="00354204"/>
    <w:rsid w:val="0036069A"/>
    <w:rsid w:val="0036096D"/>
    <w:rsid w:val="00362249"/>
    <w:rsid w:val="003730C6"/>
    <w:rsid w:val="003747E2"/>
    <w:rsid w:val="003753B3"/>
    <w:rsid w:val="00377736"/>
    <w:rsid w:val="003817B2"/>
    <w:rsid w:val="00382B87"/>
    <w:rsid w:val="00386313"/>
    <w:rsid w:val="00387EFE"/>
    <w:rsid w:val="00390F3F"/>
    <w:rsid w:val="00395BAB"/>
    <w:rsid w:val="00395E7D"/>
    <w:rsid w:val="003970BD"/>
    <w:rsid w:val="003979BE"/>
    <w:rsid w:val="003A06D0"/>
    <w:rsid w:val="003A0F97"/>
    <w:rsid w:val="003A4FC9"/>
    <w:rsid w:val="003A518A"/>
    <w:rsid w:val="003A7D9D"/>
    <w:rsid w:val="003B6642"/>
    <w:rsid w:val="003C1DEF"/>
    <w:rsid w:val="003C414F"/>
    <w:rsid w:val="003C4E2C"/>
    <w:rsid w:val="003D0867"/>
    <w:rsid w:val="003E3777"/>
    <w:rsid w:val="003E4250"/>
    <w:rsid w:val="003E4629"/>
    <w:rsid w:val="003E4A07"/>
    <w:rsid w:val="003E5E7E"/>
    <w:rsid w:val="003E6738"/>
    <w:rsid w:val="003E7513"/>
    <w:rsid w:val="003E7793"/>
    <w:rsid w:val="003F1902"/>
    <w:rsid w:val="003F3E18"/>
    <w:rsid w:val="003F5418"/>
    <w:rsid w:val="0040493D"/>
    <w:rsid w:val="00404A6F"/>
    <w:rsid w:val="004067D1"/>
    <w:rsid w:val="00412D82"/>
    <w:rsid w:val="00414361"/>
    <w:rsid w:val="004145A0"/>
    <w:rsid w:val="00415808"/>
    <w:rsid w:val="00415ADA"/>
    <w:rsid w:val="004160D7"/>
    <w:rsid w:val="00417158"/>
    <w:rsid w:val="004213CE"/>
    <w:rsid w:val="0042273C"/>
    <w:rsid w:val="00422887"/>
    <w:rsid w:val="00423504"/>
    <w:rsid w:val="00424C68"/>
    <w:rsid w:val="00425572"/>
    <w:rsid w:val="00427565"/>
    <w:rsid w:val="00430419"/>
    <w:rsid w:val="00430BC2"/>
    <w:rsid w:val="00432FF8"/>
    <w:rsid w:val="00434866"/>
    <w:rsid w:val="0043531F"/>
    <w:rsid w:val="0044016B"/>
    <w:rsid w:val="00441214"/>
    <w:rsid w:val="004419BB"/>
    <w:rsid w:val="00446126"/>
    <w:rsid w:val="00446DCD"/>
    <w:rsid w:val="00447F04"/>
    <w:rsid w:val="00450016"/>
    <w:rsid w:val="00450ED5"/>
    <w:rsid w:val="004512C3"/>
    <w:rsid w:val="00451E1A"/>
    <w:rsid w:val="00454446"/>
    <w:rsid w:val="00455DA1"/>
    <w:rsid w:val="004568A4"/>
    <w:rsid w:val="004606D4"/>
    <w:rsid w:val="00460F90"/>
    <w:rsid w:val="00462844"/>
    <w:rsid w:val="00464637"/>
    <w:rsid w:val="00464782"/>
    <w:rsid w:val="00464E6A"/>
    <w:rsid w:val="004666CB"/>
    <w:rsid w:val="00471EE8"/>
    <w:rsid w:val="004756FE"/>
    <w:rsid w:val="00475DE3"/>
    <w:rsid w:val="00477DB6"/>
    <w:rsid w:val="00480543"/>
    <w:rsid w:val="00480ED6"/>
    <w:rsid w:val="004815C5"/>
    <w:rsid w:val="00481E88"/>
    <w:rsid w:val="0048303E"/>
    <w:rsid w:val="00484600"/>
    <w:rsid w:val="0048495D"/>
    <w:rsid w:val="00485C33"/>
    <w:rsid w:val="004869DD"/>
    <w:rsid w:val="00486BA5"/>
    <w:rsid w:val="00487062"/>
    <w:rsid w:val="00494BCE"/>
    <w:rsid w:val="004A0CEE"/>
    <w:rsid w:val="004A16FE"/>
    <w:rsid w:val="004A4367"/>
    <w:rsid w:val="004A4AD2"/>
    <w:rsid w:val="004A655C"/>
    <w:rsid w:val="004A7EA9"/>
    <w:rsid w:val="004B1A41"/>
    <w:rsid w:val="004B6503"/>
    <w:rsid w:val="004B7609"/>
    <w:rsid w:val="004C45FA"/>
    <w:rsid w:val="004C5801"/>
    <w:rsid w:val="004C5E5D"/>
    <w:rsid w:val="004C60B3"/>
    <w:rsid w:val="004C7A3F"/>
    <w:rsid w:val="004D1C02"/>
    <w:rsid w:val="004D2431"/>
    <w:rsid w:val="004D4174"/>
    <w:rsid w:val="004D4A3E"/>
    <w:rsid w:val="004D65E0"/>
    <w:rsid w:val="004D6BE2"/>
    <w:rsid w:val="004D7E85"/>
    <w:rsid w:val="004E0B0D"/>
    <w:rsid w:val="004E106F"/>
    <w:rsid w:val="004E216A"/>
    <w:rsid w:val="004E4CCA"/>
    <w:rsid w:val="004E6E2E"/>
    <w:rsid w:val="004E7C91"/>
    <w:rsid w:val="004F4527"/>
    <w:rsid w:val="004F5B75"/>
    <w:rsid w:val="00501B31"/>
    <w:rsid w:val="005026FC"/>
    <w:rsid w:val="00502E0A"/>
    <w:rsid w:val="00506F2D"/>
    <w:rsid w:val="00506F5F"/>
    <w:rsid w:val="00510A86"/>
    <w:rsid w:val="00510B30"/>
    <w:rsid w:val="00511E34"/>
    <w:rsid w:val="00512565"/>
    <w:rsid w:val="005142D1"/>
    <w:rsid w:val="00514498"/>
    <w:rsid w:val="00515CF5"/>
    <w:rsid w:val="00520485"/>
    <w:rsid w:val="0052048A"/>
    <w:rsid w:val="00521FF1"/>
    <w:rsid w:val="005228D4"/>
    <w:rsid w:val="005245D6"/>
    <w:rsid w:val="00530A56"/>
    <w:rsid w:val="00533A63"/>
    <w:rsid w:val="00533A75"/>
    <w:rsid w:val="00534AC3"/>
    <w:rsid w:val="005401C8"/>
    <w:rsid w:val="00540548"/>
    <w:rsid w:val="00541BCA"/>
    <w:rsid w:val="00541FB3"/>
    <w:rsid w:val="00542435"/>
    <w:rsid w:val="0054264B"/>
    <w:rsid w:val="00544B9E"/>
    <w:rsid w:val="00545085"/>
    <w:rsid w:val="0054510D"/>
    <w:rsid w:val="00546146"/>
    <w:rsid w:val="005464B6"/>
    <w:rsid w:val="005464C7"/>
    <w:rsid w:val="0054755E"/>
    <w:rsid w:val="005515C4"/>
    <w:rsid w:val="00552227"/>
    <w:rsid w:val="00553A3D"/>
    <w:rsid w:val="005561F1"/>
    <w:rsid w:val="00557567"/>
    <w:rsid w:val="00557CA0"/>
    <w:rsid w:val="0056174D"/>
    <w:rsid w:val="00563FEF"/>
    <w:rsid w:val="005645C2"/>
    <w:rsid w:val="00573B17"/>
    <w:rsid w:val="0057432D"/>
    <w:rsid w:val="0057726C"/>
    <w:rsid w:val="00580550"/>
    <w:rsid w:val="00582404"/>
    <w:rsid w:val="00582A16"/>
    <w:rsid w:val="00583D64"/>
    <w:rsid w:val="00583F54"/>
    <w:rsid w:val="0058402B"/>
    <w:rsid w:val="00587E4C"/>
    <w:rsid w:val="00590715"/>
    <w:rsid w:val="00593D06"/>
    <w:rsid w:val="00594135"/>
    <w:rsid w:val="00596558"/>
    <w:rsid w:val="005A108C"/>
    <w:rsid w:val="005A1540"/>
    <w:rsid w:val="005A3980"/>
    <w:rsid w:val="005A3F60"/>
    <w:rsid w:val="005A5BE2"/>
    <w:rsid w:val="005A62FC"/>
    <w:rsid w:val="005B01D2"/>
    <w:rsid w:val="005B09A2"/>
    <w:rsid w:val="005B283D"/>
    <w:rsid w:val="005B5C70"/>
    <w:rsid w:val="005B7E17"/>
    <w:rsid w:val="005C0EB1"/>
    <w:rsid w:val="005C4008"/>
    <w:rsid w:val="005C5709"/>
    <w:rsid w:val="005C5BE9"/>
    <w:rsid w:val="005C6B32"/>
    <w:rsid w:val="005C6EE0"/>
    <w:rsid w:val="005C7F30"/>
    <w:rsid w:val="005D1937"/>
    <w:rsid w:val="005D1BA1"/>
    <w:rsid w:val="005D58D0"/>
    <w:rsid w:val="005D6109"/>
    <w:rsid w:val="005D75F7"/>
    <w:rsid w:val="005D7D31"/>
    <w:rsid w:val="005E09FC"/>
    <w:rsid w:val="005E3049"/>
    <w:rsid w:val="005E3AD1"/>
    <w:rsid w:val="005E3CBC"/>
    <w:rsid w:val="005E6E33"/>
    <w:rsid w:val="005E6FB0"/>
    <w:rsid w:val="005F0C15"/>
    <w:rsid w:val="005F5F93"/>
    <w:rsid w:val="006026EA"/>
    <w:rsid w:val="00603A0E"/>
    <w:rsid w:val="00605B7E"/>
    <w:rsid w:val="00607A85"/>
    <w:rsid w:val="00610739"/>
    <w:rsid w:val="006111E6"/>
    <w:rsid w:val="00612D56"/>
    <w:rsid w:val="00612E66"/>
    <w:rsid w:val="00614243"/>
    <w:rsid w:val="00614850"/>
    <w:rsid w:val="00614ED8"/>
    <w:rsid w:val="00615D1C"/>
    <w:rsid w:val="0061679E"/>
    <w:rsid w:val="0061683F"/>
    <w:rsid w:val="0061702F"/>
    <w:rsid w:val="00617B92"/>
    <w:rsid w:val="00621456"/>
    <w:rsid w:val="006218FB"/>
    <w:rsid w:val="006232AD"/>
    <w:rsid w:val="00627E90"/>
    <w:rsid w:val="00631D32"/>
    <w:rsid w:val="006326E2"/>
    <w:rsid w:val="00634760"/>
    <w:rsid w:val="00634BE5"/>
    <w:rsid w:val="0063504F"/>
    <w:rsid w:val="00636C79"/>
    <w:rsid w:val="00636CE9"/>
    <w:rsid w:val="006379FB"/>
    <w:rsid w:val="00637DD2"/>
    <w:rsid w:val="00640638"/>
    <w:rsid w:val="00640FB1"/>
    <w:rsid w:val="006414D2"/>
    <w:rsid w:val="006438C1"/>
    <w:rsid w:val="00647529"/>
    <w:rsid w:val="00653A8C"/>
    <w:rsid w:val="00654CA4"/>
    <w:rsid w:val="00660BA9"/>
    <w:rsid w:val="0066207B"/>
    <w:rsid w:val="006621A3"/>
    <w:rsid w:val="00664CB7"/>
    <w:rsid w:val="00666C3D"/>
    <w:rsid w:val="00667918"/>
    <w:rsid w:val="00671464"/>
    <w:rsid w:val="0067667C"/>
    <w:rsid w:val="006837E1"/>
    <w:rsid w:val="00683CA2"/>
    <w:rsid w:val="00686EE2"/>
    <w:rsid w:val="00691C11"/>
    <w:rsid w:val="00691E23"/>
    <w:rsid w:val="00692DBC"/>
    <w:rsid w:val="006931BF"/>
    <w:rsid w:val="006A142C"/>
    <w:rsid w:val="006A7699"/>
    <w:rsid w:val="006B3AF3"/>
    <w:rsid w:val="006C4C69"/>
    <w:rsid w:val="006C77D1"/>
    <w:rsid w:val="006C7A91"/>
    <w:rsid w:val="006D093C"/>
    <w:rsid w:val="006D0A25"/>
    <w:rsid w:val="006D1227"/>
    <w:rsid w:val="006D44B5"/>
    <w:rsid w:val="006E3CDC"/>
    <w:rsid w:val="006E3FF3"/>
    <w:rsid w:val="006E5A64"/>
    <w:rsid w:val="006E5E7C"/>
    <w:rsid w:val="006F0A7A"/>
    <w:rsid w:val="006F1408"/>
    <w:rsid w:val="006F167C"/>
    <w:rsid w:val="006F380D"/>
    <w:rsid w:val="0070167D"/>
    <w:rsid w:val="00703FAD"/>
    <w:rsid w:val="00711006"/>
    <w:rsid w:val="007144F1"/>
    <w:rsid w:val="00715D4F"/>
    <w:rsid w:val="00717DF0"/>
    <w:rsid w:val="00720520"/>
    <w:rsid w:val="00723FC5"/>
    <w:rsid w:val="007244C3"/>
    <w:rsid w:val="007263FB"/>
    <w:rsid w:val="0072641A"/>
    <w:rsid w:val="00733405"/>
    <w:rsid w:val="007335DB"/>
    <w:rsid w:val="007348EC"/>
    <w:rsid w:val="0073572B"/>
    <w:rsid w:val="00736CD5"/>
    <w:rsid w:val="00744417"/>
    <w:rsid w:val="00746AC9"/>
    <w:rsid w:val="0075722C"/>
    <w:rsid w:val="00757425"/>
    <w:rsid w:val="00757E6B"/>
    <w:rsid w:val="007656C2"/>
    <w:rsid w:val="0077575C"/>
    <w:rsid w:val="00776720"/>
    <w:rsid w:val="00782F0E"/>
    <w:rsid w:val="0078352F"/>
    <w:rsid w:val="00784CD6"/>
    <w:rsid w:val="00785BA1"/>
    <w:rsid w:val="007862D1"/>
    <w:rsid w:val="00786BD4"/>
    <w:rsid w:val="00787B4A"/>
    <w:rsid w:val="00791742"/>
    <w:rsid w:val="007951C1"/>
    <w:rsid w:val="007956FE"/>
    <w:rsid w:val="00797C7D"/>
    <w:rsid w:val="007A0F71"/>
    <w:rsid w:val="007A1F0B"/>
    <w:rsid w:val="007A2429"/>
    <w:rsid w:val="007A2919"/>
    <w:rsid w:val="007A39BF"/>
    <w:rsid w:val="007A4378"/>
    <w:rsid w:val="007A43B3"/>
    <w:rsid w:val="007A7731"/>
    <w:rsid w:val="007B17B3"/>
    <w:rsid w:val="007B31D8"/>
    <w:rsid w:val="007B3941"/>
    <w:rsid w:val="007C4B03"/>
    <w:rsid w:val="007C6CA3"/>
    <w:rsid w:val="007C7820"/>
    <w:rsid w:val="007D3180"/>
    <w:rsid w:val="007D4A1E"/>
    <w:rsid w:val="007D6D94"/>
    <w:rsid w:val="007E0EC2"/>
    <w:rsid w:val="007E1AF7"/>
    <w:rsid w:val="007E2140"/>
    <w:rsid w:val="007E2D36"/>
    <w:rsid w:val="007E2DFE"/>
    <w:rsid w:val="007E4936"/>
    <w:rsid w:val="007E4E7D"/>
    <w:rsid w:val="007E7014"/>
    <w:rsid w:val="007E7BBE"/>
    <w:rsid w:val="007F0EC2"/>
    <w:rsid w:val="007F1F80"/>
    <w:rsid w:val="007F2596"/>
    <w:rsid w:val="007F60FF"/>
    <w:rsid w:val="007F7325"/>
    <w:rsid w:val="0080182D"/>
    <w:rsid w:val="00801D7C"/>
    <w:rsid w:val="00802394"/>
    <w:rsid w:val="0080415B"/>
    <w:rsid w:val="00805225"/>
    <w:rsid w:val="00806390"/>
    <w:rsid w:val="00810429"/>
    <w:rsid w:val="008162B1"/>
    <w:rsid w:val="008165F6"/>
    <w:rsid w:val="00821BF5"/>
    <w:rsid w:val="00827595"/>
    <w:rsid w:val="00830052"/>
    <w:rsid w:val="0083012E"/>
    <w:rsid w:val="00831054"/>
    <w:rsid w:val="008372C0"/>
    <w:rsid w:val="00837800"/>
    <w:rsid w:val="0084116C"/>
    <w:rsid w:val="008462A0"/>
    <w:rsid w:val="00850791"/>
    <w:rsid w:val="00850B30"/>
    <w:rsid w:val="00850C4B"/>
    <w:rsid w:val="00853B6D"/>
    <w:rsid w:val="00853CD0"/>
    <w:rsid w:val="00853D49"/>
    <w:rsid w:val="00854EB9"/>
    <w:rsid w:val="00855833"/>
    <w:rsid w:val="00855A66"/>
    <w:rsid w:val="00855F34"/>
    <w:rsid w:val="0086020D"/>
    <w:rsid w:val="008602B7"/>
    <w:rsid w:val="008614B2"/>
    <w:rsid w:val="00862875"/>
    <w:rsid w:val="00862E0B"/>
    <w:rsid w:val="00864ACE"/>
    <w:rsid w:val="00864D56"/>
    <w:rsid w:val="00867FAB"/>
    <w:rsid w:val="0087061B"/>
    <w:rsid w:val="0087283F"/>
    <w:rsid w:val="0087716D"/>
    <w:rsid w:val="008804C0"/>
    <w:rsid w:val="00883A2A"/>
    <w:rsid w:val="008875CB"/>
    <w:rsid w:val="008905DE"/>
    <w:rsid w:val="00891081"/>
    <w:rsid w:val="00891571"/>
    <w:rsid w:val="00892ACD"/>
    <w:rsid w:val="00893445"/>
    <w:rsid w:val="0089600D"/>
    <w:rsid w:val="008A3C40"/>
    <w:rsid w:val="008A73F0"/>
    <w:rsid w:val="008A7C00"/>
    <w:rsid w:val="008B07F3"/>
    <w:rsid w:val="008B1DD6"/>
    <w:rsid w:val="008B2E95"/>
    <w:rsid w:val="008B349B"/>
    <w:rsid w:val="008B35D1"/>
    <w:rsid w:val="008B43F8"/>
    <w:rsid w:val="008B5546"/>
    <w:rsid w:val="008B5BDE"/>
    <w:rsid w:val="008B681F"/>
    <w:rsid w:val="008C1D84"/>
    <w:rsid w:val="008C207B"/>
    <w:rsid w:val="008C3254"/>
    <w:rsid w:val="008C3411"/>
    <w:rsid w:val="008C41C5"/>
    <w:rsid w:val="008C53D9"/>
    <w:rsid w:val="008C565A"/>
    <w:rsid w:val="008D198C"/>
    <w:rsid w:val="008D1D80"/>
    <w:rsid w:val="008D2015"/>
    <w:rsid w:val="008D2095"/>
    <w:rsid w:val="008D25BC"/>
    <w:rsid w:val="008D2C77"/>
    <w:rsid w:val="008D6CFE"/>
    <w:rsid w:val="008E0A15"/>
    <w:rsid w:val="008E1C20"/>
    <w:rsid w:val="008E1F4D"/>
    <w:rsid w:val="008F08DF"/>
    <w:rsid w:val="008F7124"/>
    <w:rsid w:val="008F7F91"/>
    <w:rsid w:val="00901A64"/>
    <w:rsid w:val="00902283"/>
    <w:rsid w:val="00905D2C"/>
    <w:rsid w:val="00906FB6"/>
    <w:rsid w:val="0091327A"/>
    <w:rsid w:val="00913B9E"/>
    <w:rsid w:val="00922B52"/>
    <w:rsid w:val="00923229"/>
    <w:rsid w:val="0092559A"/>
    <w:rsid w:val="00926519"/>
    <w:rsid w:val="00927176"/>
    <w:rsid w:val="00931BE1"/>
    <w:rsid w:val="00933FEF"/>
    <w:rsid w:val="009345D2"/>
    <w:rsid w:val="009349BA"/>
    <w:rsid w:val="00935629"/>
    <w:rsid w:val="00935865"/>
    <w:rsid w:val="009362B9"/>
    <w:rsid w:val="009362E9"/>
    <w:rsid w:val="00936D14"/>
    <w:rsid w:val="009415E0"/>
    <w:rsid w:val="009437B2"/>
    <w:rsid w:val="00943B2E"/>
    <w:rsid w:val="00943E3E"/>
    <w:rsid w:val="00945CFF"/>
    <w:rsid w:val="00946B32"/>
    <w:rsid w:val="0094703D"/>
    <w:rsid w:val="00955B81"/>
    <w:rsid w:val="00960FC6"/>
    <w:rsid w:val="009612E2"/>
    <w:rsid w:val="00961447"/>
    <w:rsid w:val="00961E54"/>
    <w:rsid w:val="0096297D"/>
    <w:rsid w:val="00962D18"/>
    <w:rsid w:val="00964E27"/>
    <w:rsid w:val="009668E7"/>
    <w:rsid w:val="00966B9B"/>
    <w:rsid w:val="009677AA"/>
    <w:rsid w:val="0097051A"/>
    <w:rsid w:val="009709E6"/>
    <w:rsid w:val="00971452"/>
    <w:rsid w:val="00976281"/>
    <w:rsid w:val="009763BE"/>
    <w:rsid w:val="00977507"/>
    <w:rsid w:val="00977E2C"/>
    <w:rsid w:val="00981047"/>
    <w:rsid w:val="0098149C"/>
    <w:rsid w:val="00981CDE"/>
    <w:rsid w:val="009828CE"/>
    <w:rsid w:val="009856D4"/>
    <w:rsid w:val="00985E05"/>
    <w:rsid w:val="009863BB"/>
    <w:rsid w:val="009924F2"/>
    <w:rsid w:val="00992F06"/>
    <w:rsid w:val="00993C38"/>
    <w:rsid w:val="00997431"/>
    <w:rsid w:val="009A068E"/>
    <w:rsid w:val="009A1AB7"/>
    <w:rsid w:val="009B4469"/>
    <w:rsid w:val="009B6124"/>
    <w:rsid w:val="009B6E82"/>
    <w:rsid w:val="009C019A"/>
    <w:rsid w:val="009C0DF2"/>
    <w:rsid w:val="009C236C"/>
    <w:rsid w:val="009C2906"/>
    <w:rsid w:val="009C307F"/>
    <w:rsid w:val="009C332A"/>
    <w:rsid w:val="009C4DF9"/>
    <w:rsid w:val="009C7E72"/>
    <w:rsid w:val="009D573D"/>
    <w:rsid w:val="009D5DB1"/>
    <w:rsid w:val="009D615D"/>
    <w:rsid w:val="009D7415"/>
    <w:rsid w:val="009E1396"/>
    <w:rsid w:val="009E1EEE"/>
    <w:rsid w:val="009E51FD"/>
    <w:rsid w:val="009E6586"/>
    <w:rsid w:val="009E6831"/>
    <w:rsid w:val="009E7831"/>
    <w:rsid w:val="009F1636"/>
    <w:rsid w:val="009F19EA"/>
    <w:rsid w:val="009F21E1"/>
    <w:rsid w:val="009F2B97"/>
    <w:rsid w:val="009F4EC1"/>
    <w:rsid w:val="009F577C"/>
    <w:rsid w:val="009F5EE0"/>
    <w:rsid w:val="00A00092"/>
    <w:rsid w:val="00A072BE"/>
    <w:rsid w:val="00A102EC"/>
    <w:rsid w:val="00A10E90"/>
    <w:rsid w:val="00A13328"/>
    <w:rsid w:val="00A13A3A"/>
    <w:rsid w:val="00A16A19"/>
    <w:rsid w:val="00A17101"/>
    <w:rsid w:val="00A2074E"/>
    <w:rsid w:val="00A2174A"/>
    <w:rsid w:val="00A21B72"/>
    <w:rsid w:val="00A238EF"/>
    <w:rsid w:val="00A23E34"/>
    <w:rsid w:val="00A254DF"/>
    <w:rsid w:val="00A270EC"/>
    <w:rsid w:val="00A27BBD"/>
    <w:rsid w:val="00A3071E"/>
    <w:rsid w:val="00A32814"/>
    <w:rsid w:val="00A356D9"/>
    <w:rsid w:val="00A35ABA"/>
    <w:rsid w:val="00A35F6F"/>
    <w:rsid w:val="00A40DF3"/>
    <w:rsid w:val="00A4214A"/>
    <w:rsid w:val="00A42696"/>
    <w:rsid w:val="00A447FC"/>
    <w:rsid w:val="00A44DD3"/>
    <w:rsid w:val="00A46806"/>
    <w:rsid w:val="00A46ED0"/>
    <w:rsid w:val="00A47D94"/>
    <w:rsid w:val="00A5240A"/>
    <w:rsid w:val="00A52DFD"/>
    <w:rsid w:val="00A54D88"/>
    <w:rsid w:val="00A61606"/>
    <w:rsid w:val="00A627EB"/>
    <w:rsid w:val="00A67ABE"/>
    <w:rsid w:val="00A7101F"/>
    <w:rsid w:val="00A713EC"/>
    <w:rsid w:val="00A725CC"/>
    <w:rsid w:val="00A72CAB"/>
    <w:rsid w:val="00A73133"/>
    <w:rsid w:val="00A801A6"/>
    <w:rsid w:val="00A80F67"/>
    <w:rsid w:val="00A83722"/>
    <w:rsid w:val="00A840DE"/>
    <w:rsid w:val="00A85FBB"/>
    <w:rsid w:val="00A85FE7"/>
    <w:rsid w:val="00A87108"/>
    <w:rsid w:val="00A875ED"/>
    <w:rsid w:val="00A8787C"/>
    <w:rsid w:val="00A9228B"/>
    <w:rsid w:val="00A960E6"/>
    <w:rsid w:val="00AA1658"/>
    <w:rsid w:val="00AA2667"/>
    <w:rsid w:val="00AA3485"/>
    <w:rsid w:val="00AA6ABE"/>
    <w:rsid w:val="00AB212A"/>
    <w:rsid w:val="00AB78AD"/>
    <w:rsid w:val="00AB7DDC"/>
    <w:rsid w:val="00AC4A12"/>
    <w:rsid w:val="00AC5F33"/>
    <w:rsid w:val="00AC5F76"/>
    <w:rsid w:val="00AD1001"/>
    <w:rsid w:val="00AD2A6D"/>
    <w:rsid w:val="00AD590B"/>
    <w:rsid w:val="00AE13D8"/>
    <w:rsid w:val="00AE22FB"/>
    <w:rsid w:val="00AE42D9"/>
    <w:rsid w:val="00AE5DE8"/>
    <w:rsid w:val="00AE79F6"/>
    <w:rsid w:val="00AF32F0"/>
    <w:rsid w:val="00AF5F81"/>
    <w:rsid w:val="00AF7FB2"/>
    <w:rsid w:val="00B00BE2"/>
    <w:rsid w:val="00B02317"/>
    <w:rsid w:val="00B07431"/>
    <w:rsid w:val="00B1391B"/>
    <w:rsid w:val="00B13C55"/>
    <w:rsid w:val="00B14233"/>
    <w:rsid w:val="00B146B8"/>
    <w:rsid w:val="00B14FBE"/>
    <w:rsid w:val="00B175A0"/>
    <w:rsid w:val="00B17B0B"/>
    <w:rsid w:val="00B22147"/>
    <w:rsid w:val="00B2223D"/>
    <w:rsid w:val="00B25835"/>
    <w:rsid w:val="00B2716D"/>
    <w:rsid w:val="00B27F43"/>
    <w:rsid w:val="00B31278"/>
    <w:rsid w:val="00B32796"/>
    <w:rsid w:val="00B33304"/>
    <w:rsid w:val="00B33C5A"/>
    <w:rsid w:val="00B34625"/>
    <w:rsid w:val="00B3626D"/>
    <w:rsid w:val="00B37E15"/>
    <w:rsid w:val="00B37F81"/>
    <w:rsid w:val="00B437A6"/>
    <w:rsid w:val="00B4383E"/>
    <w:rsid w:val="00B439F5"/>
    <w:rsid w:val="00B4698D"/>
    <w:rsid w:val="00B51999"/>
    <w:rsid w:val="00B53D40"/>
    <w:rsid w:val="00B54AFB"/>
    <w:rsid w:val="00B55BB7"/>
    <w:rsid w:val="00B57262"/>
    <w:rsid w:val="00B63269"/>
    <w:rsid w:val="00B647BD"/>
    <w:rsid w:val="00B64EDF"/>
    <w:rsid w:val="00B64FAA"/>
    <w:rsid w:val="00B656AC"/>
    <w:rsid w:val="00B73B07"/>
    <w:rsid w:val="00B81038"/>
    <w:rsid w:val="00B8120D"/>
    <w:rsid w:val="00B81588"/>
    <w:rsid w:val="00B82B20"/>
    <w:rsid w:val="00B82C24"/>
    <w:rsid w:val="00B82FDC"/>
    <w:rsid w:val="00B836A3"/>
    <w:rsid w:val="00B83EC6"/>
    <w:rsid w:val="00B84C35"/>
    <w:rsid w:val="00B87890"/>
    <w:rsid w:val="00B960B8"/>
    <w:rsid w:val="00BA17AE"/>
    <w:rsid w:val="00BA5CAB"/>
    <w:rsid w:val="00BA5F7D"/>
    <w:rsid w:val="00BA62A9"/>
    <w:rsid w:val="00BA6880"/>
    <w:rsid w:val="00BA6B2F"/>
    <w:rsid w:val="00BB3F36"/>
    <w:rsid w:val="00BB46D0"/>
    <w:rsid w:val="00BB4C37"/>
    <w:rsid w:val="00BB53C1"/>
    <w:rsid w:val="00BB7DF9"/>
    <w:rsid w:val="00BC07B3"/>
    <w:rsid w:val="00BC2036"/>
    <w:rsid w:val="00BC33E1"/>
    <w:rsid w:val="00BC418B"/>
    <w:rsid w:val="00BC4D9F"/>
    <w:rsid w:val="00BC5CF2"/>
    <w:rsid w:val="00BC69F7"/>
    <w:rsid w:val="00BC6A59"/>
    <w:rsid w:val="00BC6B79"/>
    <w:rsid w:val="00BC6E78"/>
    <w:rsid w:val="00BD0617"/>
    <w:rsid w:val="00BD0B20"/>
    <w:rsid w:val="00BD2794"/>
    <w:rsid w:val="00BD28F3"/>
    <w:rsid w:val="00BD4E76"/>
    <w:rsid w:val="00BD5CF5"/>
    <w:rsid w:val="00BD67DE"/>
    <w:rsid w:val="00BD7796"/>
    <w:rsid w:val="00BE0A58"/>
    <w:rsid w:val="00BE0D10"/>
    <w:rsid w:val="00BE2230"/>
    <w:rsid w:val="00BE5AC5"/>
    <w:rsid w:val="00BF0D5A"/>
    <w:rsid w:val="00BF2351"/>
    <w:rsid w:val="00BF3048"/>
    <w:rsid w:val="00BF383A"/>
    <w:rsid w:val="00BF4BDD"/>
    <w:rsid w:val="00C00BB5"/>
    <w:rsid w:val="00C025E0"/>
    <w:rsid w:val="00C02AA8"/>
    <w:rsid w:val="00C04B02"/>
    <w:rsid w:val="00C05609"/>
    <w:rsid w:val="00C0662D"/>
    <w:rsid w:val="00C0674D"/>
    <w:rsid w:val="00C06B72"/>
    <w:rsid w:val="00C07E9B"/>
    <w:rsid w:val="00C102F1"/>
    <w:rsid w:val="00C109AF"/>
    <w:rsid w:val="00C12167"/>
    <w:rsid w:val="00C1296E"/>
    <w:rsid w:val="00C1417D"/>
    <w:rsid w:val="00C15AA3"/>
    <w:rsid w:val="00C22087"/>
    <w:rsid w:val="00C22910"/>
    <w:rsid w:val="00C22C18"/>
    <w:rsid w:val="00C23B17"/>
    <w:rsid w:val="00C25BBA"/>
    <w:rsid w:val="00C268D7"/>
    <w:rsid w:val="00C26F39"/>
    <w:rsid w:val="00C31417"/>
    <w:rsid w:val="00C339A3"/>
    <w:rsid w:val="00C345EF"/>
    <w:rsid w:val="00C34AF4"/>
    <w:rsid w:val="00C41328"/>
    <w:rsid w:val="00C4456D"/>
    <w:rsid w:val="00C44F5E"/>
    <w:rsid w:val="00C457C5"/>
    <w:rsid w:val="00C45BC7"/>
    <w:rsid w:val="00C46119"/>
    <w:rsid w:val="00C46210"/>
    <w:rsid w:val="00C478DD"/>
    <w:rsid w:val="00C47D1A"/>
    <w:rsid w:val="00C51089"/>
    <w:rsid w:val="00C51ADE"/>
    <w:rsid w:val="00C5576E"/>
    <w:rsid w:val="00C55A9F"/>
    <w:rsid w:val="00C577EB"/>
    <w:rsid w:val="00C637FB"/>
    <w:rsid w:val="00C63B76"/>
    <w:rsid w:val="00C63E4F"/>
    <w:rsid w:val="00C64B9B"/>
    <w:rsid w:val="00C673B9"/>
    <w:rsid w:val="00C70772"/>
    <w:rsid w:val="00C72A91"/>
    <w:rsid w:val="00C72AF8"/>
    <w:rsid w:val="00C81999"/>
    <w:rsid w:val="00C84751"/>
    <w:rsid w:val="00C84EAA"/>
    <w:rsid w:val="00C84FDA"/>
    <w:rsid w:val="00C86D46"/>
    <w:rsid w:val="00C87452"/>
    <w:rsid w:val="00C87C34"/>
    <w:rsid w:val="00C90CAD"/>
    <w:rsid w:val="00C91C74"/>
    <w:rsid w:val="00C91EF6"/>
    <w:rsid w:val="00C9298F"/>
    <w:rsid w:val="00C93007"/>
    <w:rsid w:val="00C93471"/>
    <w:rsid w:val="00C93998"/>
    <w:rsid w:val="00CA18BF"/>
    <w:rsid w:val="00CA533E"/>
    <w:rsid w:val="00CA5546"/>
    <w:rsid w:val="00CB257A"/>
    <w:rsid w:val="00CB40A6"/>
    <w:rsid w:val="00CB5441"/>
    <w:rsid w:val="00CB5A6D"/>
    <w:rsid w:val="00CB7363"/>
    <w:rsid w:val="00CC6661"/>
    <w:rsid w:val="00CD0D0B"/>
    <w:rsid w:val="00CD1241"/>
    <w:rsid w:val="00CD1BEC"/>
    <w:rsid w:val="00CD1C70"/>
    <w:rsid w:val="00CD2331"/>
    <w:rsid w:val="00CD242B"/>
    <w:rsid w:val="00CD29AA"/>
    <w:rsid w:val="00CD415C"/>
    <w:rsid w:val="00CD49FE"/>
    <w:rsid w:val="00CD55C5"/>
    <w:rsid w:val="00CE18CB"/>
    <w:rsid w:val="00CE3CC6"/>
    <w:rsid w:val="00CE443B"/>
    <w:rsid w:val="00CE5750"/>
    <w:rsid w:val="00CE6131"/>
    <w:rsid w:val="00CE668D"/>
    <w:rsid w:val="00CE6EAC"/>
    <w:rsid w:val="00CE7BE0"/>
    <w:rsid w:val="00CF0D31"/>
    <w:rsid w:val="00CF1FAE"/>
    <w:rsid w:val="00CF3A0A"/>
    <w:rsid w:val="00CF3BCF"/>
    <w:rsid w:val="00CF4538"/>
    <w:rsid w:val="00CF63C0"/>
    <w:rsid w:val="00D0078B"/>
    <w:rsid w:val="00D02B89"/>
    <w:rsid w:val="00D03E87"/>
    <w:rsid w:val="00D04D3A"/>
    <w:rsid w:val="00D05F22"/>
    <w:rsid w:val="00D0686E"/>
    <w:rsid w:val="00D10623"/>
    <w:rsid w:val="00D12307"/>
    <w:rsid w:val="00D1466E"/>
    <w:rsid w:val="00D14DBC"/>
    <w:rsid w:val="00D14F4D"/>
    <w:rsid w:val="00D16B10"/>
    <w:rsid w:val="00D22077"/>
    <w:rsid w:val="00D223DD"/>
    <w:rsid w:val="00D228FA"/>
    <w:rsid w:val="00D23434"/>
    <w:rsid w:val="00D23C86"/>
    <w:rsid w:val="00D261BE"/>
    <w:rsid w:val="00D26F3E"/>
    <w:rsid w:val="00D3202D"/>
    <w:rsid w:val="00D332EE"/>
    <w:rsid w:val="00D36466"/>
    <w:rsid w:val="00D36D0B"/>
    <w:rsid w:val="00D37081"/>
    <w:rsid w:val="00D40104"/>
    <w:rsid w:val="00D42012"/>
    <w:rsid w:val="00D43544"/>
    <w:rsid w:val="00D46108"/>
    <w:rsid w:val="00D46D9A"/>
    <w:rsid w:val="00D50204"/>
    <w:rsid w:val="00D51470"/>
    <w:rsid w:val="00D51643"/>
    <w:rsid w:val="00D53399"/>
    <w:rsid w:val="00D5423F"/>
    <w:rsid w:val="00D55A07"/>
    <w:rsid w:val="00D56EED"/>
    <w:rsid w:val="00D62BA5"/>
    <w:rsid w:val="00D646BE"/>
    <w:rsid w:val="00D70081"/>
    <w:rsid w:val="00D702BE"/>
    <w:rsid w:val="00D70A62"/>
    <w:rsid w:val="00D75791"/>
    <w:rsid w:val="00D77BE6"/>
    <w:rsid w:val="00D80BEB"/>
    <w:rsid w:val="00D81ADA"/>
    <w:rsid w:val="00D840BD"/>
    <w:rsid w:val="00D85A15"/>
    <w:rsid w:val="00D860A8"/>
    <w:rsid w:val="00D92E28"/>
    <w:rsid w:val="00D94895"/>
    <w:rsid w:val="00D96EB2"/>
    <w:rsid w:val="00DA0B3E"/>
    <w:rsid w:val="00DA1E62"/>
    <w:rsid w:val="00DA1EEA"/>
    <w:rsid w:val="00DA607B"/>
    <w:rsid w:val="00DA7BD7"/>
    <w:rsid w:val="00DB0139"/>
    <w:rsid w:val="00DB0DA0"/>
    <w:rsid w:val="00DB2184"/>
    <w:rsid w:val="00DB34C8"/>
    <w:rsid w:val="00DB41E6"/>
    <w:rsid w:val="00DB45F9"/>
    <w:rsid w:val="00DB566F"/>
    <w:rsid w:val="00DB5F6A"/>
    <w:rsid w:val="00DC17EF"/>
    <w:rsid w:val="00DC2337"/>
    <w:rsid w:val="00DC31FE"/>
    <w:rsid w:val="00DD1A45"/>
    <w:rsid w:val="00DD2419"/>
    <w:rsid w:val="00DD24B2"/>
    <w:rsid w:val="00DD39EB"/>
    <w:rsid w:val="00DD4822"/>
    <w:rsid w:val="00DD4EA6"/>
    <w:rsid w:val="00DD5249"/>
    <w:rsid w:val="00DE1708"/>
    <w:rsid w:val="00DE4F00"/>
    <w:rsid w:val="00DE5630"/>
    <w:rsid w:val="00DE597E"/>
    <w:rsid w:val="00DE6426"/>
    <w:rsid w:val="00DE7393"/>
    <w:rsid w:val="00DE799F"/>
    <w:rsid w:val="00DE7E2C"/>
    <w:rsid w:val="00DF30E4"/>
    <w:rsid w:val="00DF3FFC"/>
    <w:rsid w:val="00DF4B9B"/>
    <w:rsid w:val="00DF5126"/>
    <w:rsid w:val="00E0096A"/>
    <w:rsid w:val="00E0187B"/>
    <w:rsid w:val="00E04012"/>
    <w:rsid w:val="00E141EA"/>
    <w:rsid w:val="00E15199"/>
    <w:rsid w:val="00E1743B"/>
    <w:rsid w:val="00E253EA"/>
    <w:rsid w:val="00E27EDF"/>
    <w:rsid w:val="00E34A7B"/>
    <w:rsid w:val="00E369C0"/>
    <w:rsid w:val="00E37936"/>
    <w:rsid w:val="00E40F82"/>
    <w:rsid w:val="00E4430B"/>
    <w:rsid w:val="00E44880"/>
    <w:rsid w:val="00E44B7E"/>
    <w:rsid w:val="00E45014"/>
    <w:rsid w:val="00E469EF"/>
    <w:rsid w:val="00E50E8C"/>
    <w:rsid w:val="00E511AB"/>
    <w:rsid w:val="00E51C47"/>
    <w:rsid w:val="00E5210C"/>
    <w:rsid w:val="00E55079"/>
    <w:rsid w:val="00E5588B"/>
    <w:rsid w:val="00E55E32"/>
    <w:rsid w:val="00E56538"/>
    <w:rsid w:val="00E576B3"/>
    <w:rsid w:val="00E62219"/>
    <w:rsid w:val="00E62265"/>
    <w:rsid w:val="00E664DA"/>
    <w:rsid w:val="00E714AD"/>
    <w:rsid w:val="00E720A0"/>
    <w:rsid w:val="00E7238D"/>
    <w:rsid w:val="00E7437E"/>
    <w:rsid w:val="00E74611"/>
    <w:rsid w:val="00E74A85"/>
    <w:rsid w:val="00E75AAC"/>
    <w:rsid w:val="00E7630E"/>
    <w:rsid w:val="00E76992"/>
    <w:rsid w:val="00E8194D"/>
    <w:rsid w:val="00E81AEE"/>
    <w:rsid w:val="00E81B77"/>
    <w:rsid w:val="00E82013"/>
    <w:rsid w:val="00E8312A"/>
    <w:rsid w:val="00E831EB"/>
    <w:rsid w:val="00E846E4"/>
    <w:rsid w:val="00E86139"/>
    <w:rsid w:val="00E87BCE"/>
    <w:rsid w:val="00E907C9"/>
    <w:rsid w:val="00E90B86"/>
    <w:rsid w:val="00E91060"/>
    <w:rsid w:val="00E911C7"/>
    <w:rsid w:val="00E91EAB"/>
    <w:rsid w:val="00E948C1"/>
    <w:rsid w:val="00E95E2E"/>
    <w:rsid w:val="00E966DD"/>
    <w:rsid w:val="00E9672D"/>
    <w:rsid w:val="00E96C11"/>
    <w:rsid w:val="00E97DEE"/>
    <w:rsid w:val="00EA09AF"/>
    <w:rsid w:val="00EA1AF7"/>
    <w:rsid w:val="00EA2E7E"/>
    <w:rsid w:val="00EA399D"/>
    <w:rsid w:val="00EA4A55"/>
    <w:rsid w:val="00EA64BA"/>
    <w:rsid w:val="00EA6A84"/>
    <w:rsid w:val="00EB1812"/>
    <w:rsid w:val="00EB1AD1"/>
    <w:rsid w:val="00EB2843"/>
    <w:rsid w:val="00EB429A"/>
    <w:rsid w:val="00EB46EA"/>
    <w:rsid w:val="00EC0A3A"/>
    <w:rsid w:val="00EC6A8E"/>
    <w:rsid w:val="00ED44F7"/>
    <w:rsid w:val="00ED6912"/>
    <w:rsid w:val="00ED7B23"/>
    <w:rsid w:val="00EE2B7F"/>
    <w:rsid w:val="00EF4DF2"/>
    <w:rsid w:val="00F00420"/>
    <w:rsid w:val="00F038B3"/>
    <w:rsid w:val="00F04E61"/>
    <w:rsid w:val="00F1233E"/>
    <w:rsid w:val="00F14F68"/>
    <w:rsid w:val="00F251BB"/>
    <w:rsid w:val="00F25FD3"/>
    <w:rsid w:val="00F26142"/>
    <w:rsid w:val="00F26A98"/>
    <w:rsid w:val="00F302B3"/>
    <w:rsid w:val="00F32562"/>
    <w:rsid w:val="00F33D91"/>
    <w:rsid w:val="00F424AF"/>
    <w:rsid w:val="00F427CB"/>
    <w:rsid w:val="00F4407A"/>
    <w:rsid w:val="00F452CC"/>
    <w:rsid w:val="00F45CF3"/>
    <w:rsid w:val="00F45ED7"/>
    <w:rsid w:val="00F47736"/>
    <w:rsid w:val="00F47C0E"/>
    <w:rsid w:val="00F47C26"/>
    <w:rsid w:val="00F50962"/>
    <w:rsid w:val="00F51772"/>
    <w:rsid w:val="00F51CFD"/>
    <w:rsid w:val="00F522B1"/>
    <w:rsid w:val="00F54AE8"/>
    <w:rsid w:val="00F565ED"/>
    <w:rsid w:val="00F565F8"/>
    <w:rsid w:val="00F57D31"/>
    <w:rsid w:val="00F622B6"/>
    <w:rsid w:val="00F63477"/>
    <w:rsid w:val="00F65A7A"/>
    <w:rsid w:val="00F66752"/>
    <w:rsid w:val="00F71AE8"/>
    <w:rsid w:val="00F77ECC"/>
    <w:rsid w:val="00F81A82"/>
    <w:rsid w:val="00F84842"/>
    <w:rsid w:val="00F9004C"/>
    <w:rsid w:val="00F9164A"/>
    <w:rsid w:val="00F9383A"/>
    <w:rsid w:val="00F95675"/>
    <w:rsid w:val="00F965CD"/>
    <w:rsid w:val="00FA3962"/>
    <w:rsid w:val="00FA3C71"/>
    <w:rsid w:val="00FA5C8C"/>
    <w:rsid w:val="00FB0880"/>
    <w:rsid w:val="00FB1A02"/>
    <w:rsid w:val="00FB2E04"/>
    <w:rsid w:val="00FB7B18"/>
    <w:rsid w:val="00FB7BB0"/>
    <w:rsid w:val="00FC0B25"/>
    <w:rsid w:val="00FC4C74"/>
    <w:rsid w:val="00FC5598"/>
    <w:rsid w:val="00FC5856"/>
    <w:rsid w:val="00FC750A"/>
    <w:rsid w:val="00FC7866"/>
    <w:rsid w:val="00FC7C4D"/>
    <w:rsid w:val="00FD227D"/>
    <w:rsid w:val="00FD283B"/>
    <w:rsid w:val="00FD2B3C"/>
    <w:rsid w:val="00FD2EB7"/>
    <w:rsid w:val="00FD5E62"/>
    <w:rsid w:val="00FD641A"/>
    <w:rsid w:val="00FE2C1B"/>
    <w:rsid w:val="00FE38F0"/>
    <w:rsid w:val="00FE607D"/>
    <w:rsid w:val="00FE78B6"/>
    <w:rsid w:val="00FF0022"/>
    <w:rsid w:val="00FF0899"/>
    <w:rsid w:val="00FF0939"/>
    <w:rsid w:val="00FF1BEA"/>
    <w:rsid w:val="00FF1DE2"/>
    <w:rsid w:val="00FF7E19"/>
    <w:rsid w:val="0310257F"/>
    <w:rsid w:val="043303FC"/>
    <w:rsid w:val="043E6FFD"/>
    <w:rsid w:val="04F9708A"/>
    <w:rsid w:val="05601003"/>
    <w:rsid w:val="05640E9F"/>
    <w:rsid w:val="0596711F"/>
    <w:rsid w:val="06A27008"/>
    <w:rsid w:val="091442CA"/>
    <w:rsid w:val="09A7170E"/>
    <w:rsid w:val="0A161D8A"/>
    <w:rsid w:val="0AE6500D"/>
    <w:rsid w:val="0BAA0AAF"/>
    <w:rsid w:val="0D584D4E"/>
    <w:rsid w:val="0DB474C5"/>
    <w:rsid w:val="0E9F5702"/>
    <w:rsid w:val="10D0572A"/>
    <w:rsid w:val="10EF38A4"/>
    <w:rsid w:val="123D6008"/>
    <w:rsid w:val="125D2A33"/>
    <w:rsid w:val="12836356"/>
    <w:rsid w:val="12906DE8"/>
    <w:rsid w:val="130A58D2"/>
    <w:rsid w:val="14A01CA3"/>
    <w:rsid w:val="15730819"/>
    <w:rsid w:val="15F24541"/>
    <w:rsid w:val="16295BC8"/>
    <w:rsid w:val="1673643E"/>
    <w:rsid w:val="16C60966"/>
    <w:rsid w:val="16E66022"/>
    <w:rsid w:val="177C3863"/>
    <w:rsid w:val="17DB4062"/>
    <w:rsid w:val="1A9E1900"/>
    <w:rsid w:val="1B7C4F70"/>
    <w:rsid w:val="1C1877FC"/>
    <w:rsid w:val="1CF2197C"/>
    <w:rsid w:val="1CF50CFF"/>
    <w:rsid w:val="1E9D77F0"/>
    <w:rsid w:val="1ED4321D"/>
    <w:rsid w:val="200425B9"/>
    <w:rsid w:val="21011DD7"/>
    <w:rsid w:val="21EE1718"/>
    <w:rsid w:val="22D25D10"/>
    <w:rsid w:val="246F4E85"/>
    <w:rsid w:val="249D3364"/>
    <w:rsid w:val="25445782"/>
    <w:rsid w:val="26CC3A0A"/>
    <w:rsid w:val="26DD2603"/>
    <w:rsid w:val="27940313"/>
    <w:rsid w:val="281B2268"/>
    <w:rsid w:val="286052FA"/>
    <w:rsid w:val="29EC16DD"/>
    <w:rsid w:val="2B3E1F52"/>
    <w:rsid w:val="2B7619FE"/>
    <w:rsid w:val="2B804CDE"/>
    <w:rsid w:val="2B830AD5"/>
    <w:rsid w:val="2B887F21"/>
    <w:rsid w:val="2C0B0A77"/>
    <w:rsid w:val="2CBE25A2"/>
    <w:rsid w:val="2E585967"/>
    <w:rsid w:val="2ED0561B"/>
    <w:rsid w:val="2F4C174B"/>
    <w:rsid w:val="302D5E85"/>
    <w:rsid w:val="3190087F"/>
    <w:rsid w:val="31C65E92"/>
    <w:rsid w:val="33704071"/>
    <w:rsid w:val="33A0216C"/>
    <w:rsid w:val="34E94034"/>
    <w:rsid w:val="357850C8"/>
    <w:rsid w:val="37063B89"/>
    <w:rsid w:val="39056C1F"/>
    <w:rsid w:val="39066B45"/>
    <w:rsid w:val="3AB729E4"/>
    <w:rsid w:val="3D6977D0"/>
    <w:rsid w:val="3E6D11D3"/>
    <w:rsid w:val="3F224D48"/>
    <w:rsid w:val="41842FCE"/>
    <w:rsid w:val="419D3DBE"/>
    <w:rsid w:val="42311DB5"/>
    <w:rsid w:val="42EF6D61"/>
    <w:rsid w:val="43D812F9"/>
    <w:rsid w:val="44170BFF"/>
    <w:rsid w:val="45352FB2"/>
    <w:rsid w:val="459568E7"/>
    <w:rsid w:val="469771F9"/>
    <w:rsid w:val="477102EE"/>
    <w:rsid w:val="47797031"/>
    <w:rsid w:val="47DE31B8"/>
    <w:rsid w:val="4861314E"/>
    <w:rsid w:val="4912240F"/>
    <w:rsid w:val="494776CB"/>
    <w:rsid w:val="4A0B6A2C"/>
    <w:rsid w:val="4A314D53"/>
    <w:rsid w:val="4A7714A2"/>
    <w:rsid w:val="4B007CE2"/>
    <w:rsid w:val="4D1656C9"/>
    <w:rsid w:val="4D2D7D2E"/>
    <w:rsid w:val="4D416FA2"/>
    <w:rsid w:val="4E7733E2"/>
    <w:rsid w:val="50824325"/>
    <w:rsid w:val="519846FD"/>
    <w:rsid w:val="526163EF"/>
    <w:rsid w:val="526A177C"/>
    <w:rsid w:val="53CE7347"/>
    <w:rsid w:val="53ED7DCE"/>
    <w:rsid w:val="545A251E"/>
    <w:rsid w:val="56657799"/>
    <w:rsid w:val="569E7770"/>
    <w:rsid w:val="571D5670"/>
    <w:rsid w:val="57761DF5"/>
    <w:rsid w:val="57F0156E"/>
    <w:rsid w:val="586D687E"/>
    <w:rsid w:val="58EA53D4"/>
    <w:rsid w:val="5A3C02F9"/>
    <w:rsid w:val="5A4B3BBE"/>
    <w:rsid w:val="5DAD3BA5"/>
    <w:rsid w:val="607E0669"/>
    <w:rsid w:val="61055A2D"/>
    <w:rsid w:val="612A5DD7"/>
    <w:rsid w:val="617079D3"/>
    <w:rsid w:val="63F43EBE"/>
    <w:rsid w:val="645031BF"/>
    <w:rsid w:val="664B2332"/>
    <w:rsid w:val="664F10B0"/>
    <w:rsid w:val="66A85268"/>
    <w:rsid w:val="66B4776F"/>
    <w:rsid w:val="678368F3"/>
    <w:rsid w:val="694357F2"/>
    <w:rsid w:val="6A8245E4"/>
    <w:rsid w:val="6B312328"/>
    <w:rsid w:val="6B5C220A"/>
    <w:rsid w:val="6BB675C2"/>
    <w:rsid w:val="6D8B6B40"/>
    <w:rsid w:val="6DDC790E"/>
    <w:rsid w:val="6EBE1690"/>
    <w:rsid w:val="6F0319EA"/>
    <w:rsid w:val="6FE43E9E"/>
    <w:rsid w:val="701B4118"/>
    <w:rsid w:val="70702192"/>
    <w:rsid w:val="707A6790"/>
    <w:rsid w:val="709F561A"/>
    <w:rsid w:val="7173015A"/>
    <w:rsid w:val="73117BBB"/>
    <w:rsid w:val="73255FB6"/>
    <w:rsid w:val="74725D4A"/>
    <w:rsid w:val="75B92317"/>
    <w:rsid w:val="76413538"/>
    <w:rsid w:val="768C0607"/>
    <w:rsid w:val="76AA14CA"/>
    <w:rsid w:val="76F1791F"/>
    <w:rsid w:val="77A06888"/>
    <w:rsid w:val="77B222A3"/>
    <w:rsid w:val="7A282B7D"/>
    <w:rsid w:val="7A4146D9"/>
    <w:rsid w:val="7ADE1912"/>
    <w:rsid w:val="7C073314"/>
    <w:rsid w:val="7C585246"/>
    <w:rsid w:val="7D497A98"/>
    <w:rsid w:val="7DCE00F3"/>
    <w:rsid w:val="7E9375AF"/>
    <w:rsid w:val="7FA210EA"/>
    <w:rsid w:val="7FCD5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165F6"/>
    <w:pPr>
      <w:widowControl w:val="0"/>
      <w:jc w:val="both"/>
    </w:pPr>
    <w:rPr>
      <w:kern w:val="2"/>
      <w:sz w:val="21"/>
      <w:szCs w:val="24"/>
    </w:rPr>
  </w:style>
  <w:style w:type="paragraph" w:styleId="10">
    <w:name w:val="heading 1"/>
    <w:basedOn w:val="a3"/>
    <w:next w:val="a3"/>
    <w:link w:val="1Char"/>
    <w:qFormat/>
    <w:rsid w:val="008165F6"/>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Char1"/>
    <w:qFormat/>
    <w:rsid w:val="008165F6"/>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Char"/>
    <w:qFormat/>
    <w:rsid w:val="008165F6"/>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rsid w:val="008165F6"/>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rsid w:val="008165F6"/>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rsid w:val="008165F6"/>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rsid w:val="008165F6"/>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rsid w:val="008165F6"/>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rsid w:val="008165F6"/>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8165F6"/>
    <w:pPr>
      <w:widowControl/>
      <w:ind w:left="1080" w:hanging="360"/>
      <w:jc w:val="left"/>
    </w:pPr>
    <w:rPr>
      <w:kern w:val="0"/>
      <w:sz w:val="24"/>
    </w:rPr>
  </w:style>
  <w:style w:type="paragraph" w:styleId="71">
    <w:name w:val="toc 7"/>
    <w:basedOn w:val="a3"/>
    <w:next w:val="a3"/>
    <w:qFormat/>
    <w:rsid w:val="008165F6"/>
    <w:pPr>
      <w:ind w:left="1260"/>
      <w:jc w:val="left"/>
    </w:pPr>
    <w:rPr>
      <w:sz w:val="18"/>
      <w:szCs w:val="18"/>
    </w:rPr>
  </w:style>
  <w:style w:type="paragraph" w:styleId="80">
    <w:name w:val="index 8"/>
    <w:basedOn w:val="a3"/>
    <w:next w:val="a3"/>
    <w:qFormat/>
    <w:rsid w:val="008165F6"/>
    <w:pPr>
      <w:widowControl/>
      <w:ind w:left="1920" w:hanging="240"/>
      <w:jc w:val="left"/>
    </w:pPr>
    <w:rPr>
      <w:kern w:val="0"/>
      <w:sz w:val="24"/>
    </w:rPr>
  </w:style>
  <w:style w:type="paragraph" w:styleId="a1">
    <w:name w:val="List Number"/>
    <w:basedOn w:val="a7"/>
    <w:qFormat/>
    <w:rsid w:val="008165F6"/>
    <w:pPr>
      <w:numPr>
        <w:numId w:val="2"/>
      </w:numPr>
      <w:tabs>
        <w:tab w:val="clear" w:pos="927"/>
        <w:tab w:val="left" w:pos="360"/>
      </w:tabs>
      <w:spacing w:line="360" w:lineRule="auto"/>
      <w:ind w:left="0" w:firstLine="420"/>
    </w:pPr>
    <w:rPr>
      <w:bCs/>
      <w:kern w:val="24"/>
      <w:sz w:val="24"/>
      <w:szCs w:val="24"/>
    </w:rPr>
  </w:style>
  <w:style w:type="paragraph" w:styleId="a7">
    <w:name w:val="Normal Indent"/>
    <w:basedOn w:val="a3"/>
    <w:qFormat/>
    <w:rsid w:val="008165F6"/>
    <w:pPr>
      <w:ind w:firstLine="420"/>
    </w:pPr>
    <w:rPr>
      <w:szCs w:val="20"/>
    </w:rPr>
  </w:style>
  <w:style w:type="paragraph" w:styleId="51">
    <w:name w:val="index 5"/>
    <w:basedOn w:val="a3"/>
    <w:next w:val="a3"/>
    <w:rsid w:val="008165F6"/>
    <w:pPr>
      <w:widowControl/>
      <w:ind w:left="1200" w:hanging="240"/>
      <w:jc w:val="left"/>
    </w:pPr>
    <w:rPr>
      <w:kern w:val="0"/>
      <w:sz w:val="24"/>
    </w:rPr>
  </w:style>
  <w:style w:type="paragraph" w:styleId="a8">
    <w:name w:val="List Bullet"/>
    <w:basedOn w:val="a3"/>
    <w:qFormat/>
    <w:rsid w:val="008165F6"/>
    <w:pPr>
      <w:tabs>
        <w:tab w:val="left" w:pos="360"/>
      </w:tabs>
      <w:spacing w:line="240" w:lineRule="atLeast"/>
      <w:ind w:leftChars="30" w:left="360" w:hanging="360"/>
    </w:pPr>
    <w:rPr>
      <w:rFonts w:ascii="宋体" w:hAnsi="宋体"/>
      <w:sz w:val="24"/>
      <w:szCs w:val="20"/>
    </w:rPr>
  </w:style>
  <w:style w:type="paragraph" w:styleId="a9">
    <w:name w:val="Document Map"/>
    <w:basedOn w:val="a3"/>
    <w:qFormat/>
    <w:rsid w:val="008165F6"/>
    <w:pPr>
      <w:shd w:val="clear" w:color="auto" w:fill="000080"/>
    </w:pPr>
  </w:style>
  <w:style w:type="paragraph" w:styleId="aa">
    <w:name w:val="annotation text"/>
    <w:basedOn w:val="a3"/>
    <w:link w:val="Char"/>
    <w:qFormat/>
    <w:rsid w:val="008165F6"/>
    <w:pPr>
      <w:jc w:val="left"/>
    </w:pPr>
  </w:style>
  <w:style w:type="paragraph" w:styleId="60">
    <w:name w:val="index 6"/>
    <w:basedOn w:val="a3"/>
    <w:next w:val="a3"/>
    <w:qFormat/>
    <w:rsid w:val="008165F6"/>
    <w:pPr>
      <w:widowControl/>
      <w:ind w:left="1440" w:hanging="240"/>
      <w:jc w:val="left"/>
    </w:pPr>
    <w:rPr>
      <w:kern w:val="0"/>
      <w:sz w:val="24"/>
    </w:rPr>
  </w:style>
  <w:style w:type="paragraph" w:styleId="32">
    <w:name w:val="Body Text 3"/>
    <w:basedOn w:val="a3"/>
    <w:qFormat/>
    <w:rsid w:val="008165F6"/>
    <w:pPr>
      <w:widowControl/>
    </w:pPr>
    <w:rPr>
      <w:rFonts w:ascii="Arial" w:hAnsi="Arial"/>
      <w:kern w:val="0"/>
      <w:sz w:val="24"/>
      <w:szCs w:val="20"/>
      <w:lang w:eastAsia="en-US"/>
    </w:rPr>
  </w:style>
  <w:style w:type="paragraph" w:styleId="33">
    <w:name w:val="List Bullet 3"/>
    <w:basedOn w:val="a3"/>
    <w:qFormat/>
    <w:rsid w:val="008165F6"/>
    <w:pPr>
      <w:tabs>
        <w:tab w:val="left" w:pos="1200"/>
      </w:tabs>
      <w:spacing w:line="400" w:lineRule="exact"/>
      <w:ind w:leftChars="400" w:left="1200" w:hangingChars="200" w:hanging="360"/>
    </w:pPr>
    <w:rPr>
      <w:rFonts w:ascii="宋体" w:hAnsi="宋体"/>
      <w:sz w:val="24"/>
      <w:szCs w:val="18"/>
    </w:rPr>
  </w:style>
  <w:style w:type="paragraph" w:styleId="ab">
    <w:name w:val="Body Text"/>
    <w:basedOn w:val="a3"/>
    <w:next w:val="ac"/>
    <w:qFormat/>
    <w:rsid w:val="008165F6"/>
    <w:pPr>
      <w:spacing w:line="360" w:lineRule="auto"/>
    </w:pPr>
    <w:rPr>
      <w:rFonts w:eastAsia="黑体"/>
      <w:b/>
      <w:sz w:val="28"/>
      <w:szCs w:val="20"/>
    </w:rPr>
  </w:style>
  <w:style w:type="paragraph" w:styleId="ac">
    <w:name w:val="Plain Text"/>
    <w:basedOn w:val="a3"/>
    <w:next w:val="a3"/>
    <w:link w:val="Char0"/>
    <w:qFormat/>
    <w:rsid w:val="008165F6"/>
    <w:rPr>
      <w:rFonts w:ascii="宋体" w:hAnsi="Courier New" w:cs="新宋体"/>
      <w:szCs w:val="21"/>
    </w:rPr>
  </w:style>
  <w:style w:type="paragraph" w:styleId="ad">
    <w:name w:val="Body Text Indent"/>
    <w:basedOn w:val="a3"/>
    <w:next w:val="ae"/>
    <w:qFormat/>
    <w:rsid w:val="008165F6"/>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rsid w:val="008165F6"/>
    <w:pPr>
      <w:snapToGrid w:val="0"/>
    </w:pPr>
    <w:rPr>
      <w:rFonts w:ascii="Arial" w:hAnsi="Arial"/>
    </w:rPr>
  </w:style>
  <w:style w:type="paragraph" w:styleId="22">
    <w:name w:val="List 2"/>
    <w:basedOn w:val="a3"/>
    <w:qFormat/>
    <w:rsid w:val="008165F6"/>
    <w:pPr>
      <w:ind w:leftChars="200" w:left="100" w:hangingChars="200" w:hanging="200"/>
    </w:pPr>
  </w:style>
  <w:style w:type="paragraph" w:styleId="af">
    <w:name w:val="List Continue"/>
    <w:basedOn w:val="a3"/>
    <w:qFormat/>
    <w:rsid w:val="008165F6"/>
    <w:pPr>
      <w:spacing w:after="120" w:line="400" w:lineRule="exact"/>
      <w:ind w:leftChars="200" w:left="420" w:firstLine="108"/>
    </w:pPr>
    <w:rPr>
      <w:rFonts w:ascii="宋体" w:hAnsi="宋体"/>
      <w:sz w:val="24"/>
      <w:szCs w:val="18"/>
    </w:rPr>
  </w:style>
  <w:style w:type="paragraph" w:styleId="23">
    <w:name w:val="List Bullet 2"/>
    <w:basedOn w:val="a3"/>
    <w:qFormat/>
    <w:rsid w:val="008165F6"/>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rsid w:val="008165F6"/>
    <w:pPr>
      <w:widowControl/>
      <w:ind w:left="960" w:hanging="240"/>
      <w:jc w:val="left"/>
    </w:pPr>
    <w:rPr>
      <w:kern w:val="0"/>
      <w:sz w:val="24"/>
    </w:rPr>
  </w:style>
  <w:style w:type="paragraph" w:styleId="52">
    <w:name w:val="toc 5"/>
    <w:basedOn w:val="a3"/>
    <w:next w:val="a3"/>
    <w:qFormat/>
    <w:rsid w:val="008165F6"/>
    <w:pPr>
      <w:ind w:left="840"/>
      <w:jc w:val="left"/>
    </w:pPr>
    <w:rPr>
      <w:sz w:val="18"/>
      <w:szCs w:val="18"/>
    </w:rPr>
  </w:style>
  <w:style w:type="paragraph" w:styleId="34">
    <w:name w:val="toc 3"/>
    <w:basedOn w:val="a3"/>
    <w:next w:val="a3"/>
    <w:link w:val="3Char0"/>
    <w:uiPriority w:val="39"/>
    <w:qFormat/>
    <w:rsid w:val="008165F6"/>
    <w:pPr>
      <w:ind w:left="420"/>
      <w:jc w:val="left"/>
    </w:pPr>
    <w:rPr>
      <w:i/>
      <w:iCs/>
      <w:sz w:val="20"/>
      <w:szCs w:val="20"/>
    </w:rPr>
  </w:style>
  <w:style w:type="paragraph" w:styleId="81">
    <w:name w:val="toc 8"/>
    <w:basedOn w:val="a3"/>
    <w:next w:val="a3"/>
    <w:qFormat/>
    <w:rsid w:val="008165F6"/>
    <w:pPr>
      <w:ind w:left="1470"/>
      <w:jc w:val="left"/>
    </w:pPr>
    <w:rPr>
      <w:sz w:val="18"/>
      <w:szCs w:val="18"/>
    </w:rPr>
  </w:style>
  <w:style w:type="paragraph" w:styleId="35">
    <w:name w:val="index 3"/>
    <w:basedOn w:val="a3"/>
    <w:next w:val="a3"/>
    <w:qFormat/>
    <w:rsid w:val="008165F6"/>
    <w:pPr>
      <w:widowControl/>
      <w:ind w:left="720" w:hanging="240"/>
      <w:jc w:val="left"/>
    </w:pPr>
    <w:rPr>
      <w:kern w:val="0"/>
      <w:sz w:val="24"/>
    </w:rPr>
  </w:style>
  <w:style w:type="paragraph" w:styleId="af0">
    <w:name w:val="Date"/>
    <w:basedOn w:val="a3"/>
    <w:next w:val="a3"/>
    <w:qFormat/>
    <w:rsid w:val="008165F6"/>
    <w:rPr>
      <w:sz w:val="44"/>
      <w:szCs w:val="20"/>
    </w:rPr>
  </w:style>
  <w:style w:type="paragraph" w:styleId="24">
    <w:name w:val="Body Text Indent 2"/>
    <w:basedOn w:val="a3"/>
    <w:qFormat/>
    <w:rsid w:val="008165F6"/>
    <w:pPr>
      <w:spacing w:before="50" w:after="50" w:line="360" w:lineRule="auto"/>
      <w:ind w:leftChars="685" w:left="1440" w:hanging="2"/>
    </w:pPr>
    <w:rPr>
      <w:rFonts w:ascii="楷体_GB2312" w:eastAsia="楷体_GB2312" w:hAnsi="宋体"/>
      <w:sz w:val="24"/>
    </w:rPr>
  </w:style>
  <w:style w:type="paragraph" w:styleId="af1">
    <w:name w:val="Balloon Text"/>
    <w:basedOn w:val="a3"/>
    <w:link w:val="Char1"/>
    <w:qFormat/>
    <w:rsid w:val="008165F6"/>
    <w:rPr>
      <w:sz w:val="18"/>
      <w:szCs w:val="18"/>
    </w:rPr>
  </w:style>
  <w:style w:type="paragraph" w:styleId="af2">
    <w:name w:val="footer"/>
    <w:basedOn w:val="a3"/>
    <w:link w:val="Char2"/>
    <w:qFormat/>
    <w:rsid w:val="008165F6"/>
    <w:pPr>
      <w:tabs>
        <w:tab w:val="center" w:pos="4153"/>
        <w:tab w:val="right" w:pos="8306"/>
      </w:tabs>
      <w:snapToGrid w:val="0"/>
      <w:jc w:val="left"/>
    </w:pPr>
    <w:rPr>
      <w:sz w:val="18"/>
      <w:szCs w:val="20"/>
    </w:rPr>
  </w:style>
  <w:style w:type="paragraph" w:styleId="af3">
    <w:name w:val="header"/>
    <w:basedOn w:val="a3"/>
    <w:link w:val="Char3"/>
    <w:qFormat/>
    <w:rsid w:val="008165F6"/>
    <w:pPr>
      <w:pBdr>
        <w:bottom w:val="single" w:sz="6" w:space="1" w:color="auto"/>
      </w:pBdr>
      <w:tabs>
        <w:tab w:val="center" w:pos="4153"/>
        <w:tab w:val="right" w:pos="8306"/>
      </w:tabs>
      <w:snapToGrid w:val="0"/>
      <w:jc w:val="center"/>
    </w:pPr>
    <w:rPr>
      <w:sz w:val="18"/>
      <w:szCs w:val="18"/>
    </w:rPr>
  </w:style>
  <w:style w:type="paragraph" w:styleId="af4">
    <w:name w:val="Signature"/>
    <w:basedOn w:val="a3"/>
    <w:qFormat/>
    <w:rsid w:val="008165F6"/>
    <w:pPr>
      <w:spacing w:line="400" w:lineRule="exact"/>
      <w:ind w:leftChars="2100" w:left="100" w:firstLine="108"/>
    </w:pPr>
    <w:rPr>
      <w:rFonts w:ascii="宋体" w:hAnsi="宋体"/>
      <w:sz w:val="24"/>
      <w:szCs w:val="18"/>
    </w:rPr>
  </w:style>
  <w:style w:type="paragraph" w:styleId="11">
    <w:name w:val="toc 1"/>
    <w:basedOn w:val="a3"/>
    <w:next w:val="a3"/>
    <w:uiPriority w:val="39"/>
    <w:qFormat/>
    <w:rsid w:val="008165F6"/>
    <w:pPr>
      <w:spacing w:before="120" w:after="120"/>
      <w:jc w:val="left"/>
    </w:pPr>
    <w:rPr>
      <w:b/>
      <w:bCs/>
      <w:caps/>
      <w:sz w:val="20"/>
      <w:szCs w:val="20"/>
    </w:rPr>
  </w:style>
  <w:style w:type="paragraph" w:styleId="41">
    <w:name w:val="toc 4"/>
    <w:basedOn w:val="a3"/>
    <w:next w:val="a3"/>
    <w:uiPriority w:val="39"/>
    <w:qFormat/>
    <w:rsid w:val="008165F6"/>
    <w:pPr>
      <w:ind w:left="630"/>
      <w:jc w:val="left"/>
    </w:pPr>
    <w:rPr>
      <w:sz w:val="18"/>
      <w:szCs w:val="18"/>
    </w:rPr>
  </w:style>
  <w:style w:type="paragraph" w:styleId="af5">
    <w:name w:val="index heading"/>
    <w:basedOn w:val="a3"/>
    <w:next w:val="12"/>
    <w:qFormat/>
    <w:rsid w:val="008165F6"/>
    <w:pPr>
      <w:widowControl/>
      <w:jc w:val="left"/>
    </w:pPr>
    <w:rPr>
      <w:kern w:val="0"/>
      <w:sz w:val="24"/>
    </w:rPr>
  </w:style>
  <w:style w:type="paragraph" w:styleId="12">
    <w:name w:val="index 1"/>
    <w:basedOn w:val="a3"/>
    <w:next w:val="a3"/>
    <w:qFormat/>
    <w:rsid w:val="008165F6"/>
    <w:pPr>
      <w:widowControl/>
      <w:ind w:left="240" w:hanging="240"/>
      <w:jc w:val="left"/>
    </w:pPr>
    <w:rPr>
      <w:kern w:val="0"/>
      <w:sz w:val="24"/>
    </w:rPr>
  </w:style>
  <w:style w:type="paragraph" w:styleId="af6">
    <w:name w:val="List"/>
    <w:basedOn w:val="a3"/>
    <w:qFormat/>
    <w:rsid w:val="008165F6"/>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rsid w:val="008165F6"/>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61">
    <w:name w:val="toc 6"/>
    <w:basedOn w:val="a3"/>
    <w:next w:val="a3"/>
    <w:qFormat/>
    <w:rsid w:val="008165F6"/>
    <w:pPr>
      <w:ind w:left="1050"/>
      <w:jc w:val="left"/>
    </w:pPr>
    <w:rPr>
      <w:sz w:val="18"/>
      <w:szCs w:val="18"/>
    </w:rPr>
  </w:style>
  <w:style w:type="paragraph" w:styleId="53">
    <w:name w:val="List 5"/>
    <w:basedOn w:val="a3"/>
    <w:qFormat/>
    <w:rsid w:val="008165F6"/>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rsid w:val="008165F6"/>
    <w:pPr>
      <w:spacing w:before="50" w:after="50" w:line="360" w:lineRule="auto"/>
      <w:ind w:leftChars="172" w:left="2159" w:hangingChars="749" w:hanging="1798"/>
    </w:pPr>
    <w:rPr>
      <w:rFonts w:ascii="楷体_GB2312" w:eastAsia="楷体_GB2312" w:hAnsi="宋体"/>
      <w:sz w:val="24"/>
    </w:rPr>
  </w:style>
  <w:style w:type="paragraph" w:styleId="72">
    <w:name w:val="index 7"/>
    <w:basedOn w:val="a3"/>
    <w:next w:val="a3"/>
    <w:qFormat/>
    <w:rsid w:val="008165F6"/>
    <w:pPr>
      <w:widowControl/>
      <w:ind w:left="1680" w:hanging="240"/>
      <w:jc w:val="left"/>
    </w:pPr>
    <w:rPr>
      <w:kern w:val="0"/>
      <w:sz w:val="24"/>
    </w:rPr>
  </w:style>
  <w:style w:type="paragraph" w:styleId="90">
    <w:name w:val="index 9"/>
    <w:basedOn w:val="a3"/>
    <w:next w:val="a3"/>
    <w:qFormat/>
    <w:rsid w:val="008165F6"/>
    <w:pPr>
      <w:widowControl/>
      <w:ind w:left="2160" w:hanging="240"/>
      <w:jc w:val="left"/>
    </w:pPr>
    <w:rPr>
      <w:kern w:val="0"/>
      <w:sz w:val="24"/>
    </w:rPr>
  </w:style>
  <w:style w:type="paragraph" w:styleId="af7">
    <w:name w:val="table of figures"/>
    <w:basedOn w:val="a3"/>
    <w:next w:val="a3"/>
    <w:qFormat/>
    <w:rsid w:val="008165F6"/>
    <w:pPr>
      <w:widowControl/>
      <w:ind w:left="480" w:hanging="480"/>
      <w:jc w:val="left"/>
    </w:pPr>
    <w:rPr>
      <w:kern w:val="0"/>
      <w:sz w:val="24"/>
    </w:rPr>
  </w:style>
  <w:style w:type="paragraph" w:styleId="25">
    <w:name w:val="toc 2"/>
    <w:basedOn w:val="a3"/>
    <w:next w:val="a3"/>
    <w:uiPriority w:val="39"/>
    <w:qFormat/>
    <w:rsid w:val="008165F6"/>
    <w:pPr>
      <w:ind w:left="210"/>
      <w:jc w:val="left"/>
    </w:pPr>
    <w:rPr>
      <w:smallCaps/>
      <w:sz w:val="20"/>
      <w:szCs w:val="20"/>
    </w:rPr>
  </w:style>
  <w:style w:type="paragraph" w:styleId="91">
    <w:name w:val="toc 9"/>
    <w:basedOn w:val="a3"/>
    <w:next w:val="a3"/>
    <w:rsid w:val="008165F6"/>
    <w:pPr>
      <w:ind w:left="1680"/>
      <w:jc w:val="left"/>
    </w:pPr>
    <w:rPr>
      <w:sz w:val="18"/>
      <w:szCs w:val="18"/>
    </w:rPr>
  </w:style>
  <w:style w:type="paragraph" w:styleId="26">
    <w:name w:val="Body Text 2"/>
    <w:basedOn w:val="a3"/>
    <w:qFormat/>
    <w:rsid w:val="008165F6"/>
    <w:pPr>
      <w:spacing w:after="120" w:line="480" w:lineRule="auto"/>
    </w:pPr>
  </w:style>
  <w:style w:type="paragraph" w:styleId="42">
    <w:name w:val="List 4"/>
    <w:basedOn w:val="a3"/>
    <w:qFormat/>
    <w:rsid w:val="008165F6"/>
    <w:pPr>
      <w:spacing w:line="400" w:lineRule="exact"/>
      <w:ind w:leftChars="600" w:left="100" w:hangingChars="200" w:hanging="200"/>
    </w:pPr>
    <w:rPr>
      <w:rFonts w:ascii="宋体" w:hAnsi="宋体"/>
      <w:sz w:val="24"/>
      <w:szCs w:val="18"/>
    </w:rPr>
  </w:style>
  <w:style w:type="paragraph" w:styleId="27">
    <w:name w:val="List Continue 2"/>
    <w:basedOn w:val="a3"/>
    <w:qFormat/>
    <w:rsid w:val="008165F6"/>
    <w:pPr>
      <w:spacing w:after="120" w:line="400" w:lineRule="exact"/>
      <w:ind w:leftChars="400" w:left="840" w:firstLine="108"/>
    </w:pPr>
    <w:rPr>
      <w:rFonts w:ascii="宋体" w:hAnsi="宋体"/>
      <w:sz w:val="24"/>
      <w:szCs w:val="18"/>
    </w:rPr>
  </w:style>
  <w:style w:type="paragraph" w:styleId="af8">
    <w:name w:val="Normal (Web)"/>
    <w:basedOn w:val="a3"/>
    <w:uiPriority w:val="99"/>
    <w:qFormat/>
    <w:rsid w:val="008165F6"/>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rsid w:val="008165F6"/>
    <w:pPr>
      <w:spacing w:after="120" w:line="400" w:lineRule="exact"/>
      <w:ind w:leftChars="600" w:left="1260" w:firstLine="108"/>
    </w:pPr>
    <w:rPr>
      <w:rFonts w:ascii="宋体" w:hAnsi="宋体"/>
      <w:sz w:val="24"/>
      <w:szCs w:val="18"/>
    </w:rPr>
  </w:style>
  <w:style w:type="paragraph" w:styleId="28">
    <w:name w:val="index 2"/>
    <w:basedOn w:val="a3"/>
    <w:next w:val="a3"/>
    <w:qFormat/>
    <w:rsid w:val="008165F6"/>
    <w:pPr>
      <w:widowControl/>
      <w:ind w:left="480" w:hanging="240"/>
      <w:jc w:val="left"/>
    </w:pPr>
    <w:rPr>
      <w:kern w:val="0"/>
      <w:sz w:val="24"/>
    </w:rPr>
  </w:style>
  <w:style w:type="paragraph" w:styleId="af9">
    <w:name w:val="Title"/>
    <w:basedOn w:val="a3"/>
    <w:next w:val="a3"/>
    <w:qFormat/>
    <w:rsid w:val="008165F6"/>
    <w:pPr>
      <w:jc w:val="center"/>
    </w:pPr>
    <w:rPr>
      <w:rFonts w:ascii="Arial" w:hAnsi="Arial"/>
      <w:b/>
      <w:kern w:val="0"/>
      <w:sz w:val="36"/>
      <w:szCs w:val="20"/>
      <w:lang w:eastAsia="en-US"/>
    </w:rPr>
  </w:style>
  <w:style w:type="paragraph" w:styleId="afa">
    <w:name w:val="annotation subject"/>
    <w:basedOn w:val="aa"/>
    <w:next w:val="aa"/>
    <w:qFormat/>
    <w:rsid w:val="008165F6"/>
    <w:rPr>
      <w:b/>
      <w:bCs/>
    </w:rPr>
  </w:style>
  <w:style w:type="paragraph" w:styleId="afb">
    <w:name w:val="Body Text First Indent"/>
    <w:basedOn w:val="ab"/>
    <w:qFormat/>
    <w:rsid w:val="008165F6"/>
    <w:pPr>
      <w:adjustRightInd w:val="0"/>
      <w:spacing w:after="120"/>
      <w:ind w:firstLine="420"/>
      <w:textAlignment w:val="baseline"/>
    </w:pPr>
    <w:rPr>
      <w:rFonts w:eastAsia="楷体_GB2312"/>
      <w:b w:val="0"/>
      <w:kern w:val="0"/>
      <w:sz w:val="24"/>
    </w:rPr>
  </w:style>
  <w:style w:type="paragraph" w:styleId="29">
    <w:name w:val="Body Text First Indent 2"/>
    <w:basedOn w:val="ad"/>
    <w:next w:val="a3"/>
    <w:link w:val="2Char"/>
    <w:qFormat/>
    <w:rsid w:val="008165F6"/>
    <w:pPr>
      <w:spacing w:before="0" w:after="120" w:line="240" w:lineRule="auto"/>
      <w:ind w:leftChars="200" w:left="420" w:firstLineChars="200" w:firstLine="420"/>
    </w:pPr>
    <w:rPr>
      <w:rFonts w:ascii="Times New Roman" w:eastAsia="宋体" w:hAnsi="Times New Roman"/>
      <w:sz w:val="21"/>
    </w:rPr>
  </w:style>
  <w:style w:type="table" w:styleId="afc">
    <w:name w:val="Table Grid"/>
    <w:basedOn w:val="a5"/>
    <w:uiPriority w:val="59"/>
    <w:unhideWhenUsed/>
    <w:qFormat/>
    <w:rsid w:val="008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8165F6"/>
    <w:rPr>
      <w:b/>
      <w:bCs/>
    </w:rPr>
  </w:style>
  <w:style w:type="character" w:styleId="afe">
    <w:name w:val="page number"/>
    <w:qFormat/>
    <w:rsid w:val="008165F6"/>
  </w:style>
  <w:style w:type="character" w:styleId="aff">
    <w:name w:val="FollowedHyperlink"/>
    <w:qFormat/>
    <w:rsid w:val="008165F6"/>
    <w:rPr>
      <w:color w:val="800080"/>
      <w:u w:val="single"/>
    </w:rPr>
  </w:style>
  <w:style w:type="character" w:styleId="aff0">
    <w:name w:val="Emphasis"/>
    <w:qFormat/>
    <w:rsid w:val="008165F6"/>
    <w:rPr>
      <w:color w:val="000000"/>
    </w:rPr>
  </w:style>
  <w:style w:type="character" w:styleId="aff1">
    <w:name w:val="Hyperlink"/>
    <w:uiPriority w:val="99"/>
    <w:qFormat/>
    <w:rsid w:val="008165F6"/>
    <w:rPr>
      <w:color w:val="0000FF"/>
      <w:u w:val="single"/>
    </w:rPr>
  </w:style>
  <w:style w:type="character" w:styleId="HTML">
    <w:name w:val="HTML Code"/>
    <w:qFormat/>
    <w:rsid w:val="008165F6"/>
    <w:rPr>
      <w:rFonts w:ascii="黑体" w:eastAsia="黑体" w:hAnsi="Courier New" w:cs="Arial, Helvetica"/>
      <w:sz w:val="20"/>
      <w:szCs w:val="20"/>
    </w:rPr>
  </w:style>
  <w:style w:type="character" w:styleId="aff2">
    <w:name w:val="annotation reference"/>
    <w:qFormat/>
    <w:rsid w:val="008165F6"/>
    <w:rPr>
      <w:sz w:val="21"/>
      <w:szCs w:val="21"/>
    </w:rPr>
  </w:style>
  <w:style w:type="character" w:customStyle="1" w:styleId="1Char">
    <w:name w:val="标题 1 Char"/>
    <w:link w:val="10"/>
    <w:qFormat/>
    <w:rsid w:val="008165F6"/>
    <w:rPr>
      <w:rFonts w:ascii="Arial" w:hAnsi="Arial"/>
      <w:b/>
      <w:kern w:val="28"/>
      <w:sz w:val="44"/>
      <w:szCs w:val="44"/>
    </w:rPr>
  </w:style>
  <w:style w:type="character" w:customStyle="1" w:styleId="2Char1">
    <w:name w:val="标题 2 Char1"/>
    <w:link w:val="21"/>
    <w:qFormat/>
    <w:rsid w:val="008165F6"/>
    <w:rPr>
      <w:rFonts w:ascii="Arial" w:eastAsia="新宋体" w:hAnsi="Arial"/>
      <w:b/>
      <w:bCs/>
      <w:kern w:val="2"/>
      <w:sz w:val="32"/>
      <w:szCs w:val="32"/>
    </w:rPr>
  </w:style>
  <w:style w:type="character" w:customStyle="1" w:styleId="3Char">
    <w:name w:val="标题 3 Char"/>
    <w:link w:val="30"/>
    <w:qFormat/>
    <w:rsid w:val="008165F6"/>
    <w:rPr>
      <w:rFonts w:ascii="Arial" w:hAnsi="Arial"/>
      <w:b/>
      <w:sz w:val="28"/>
      <w:szCs w:val="28"/>
    </w:rPr>
  </w:style>
  <w:style w:type="character" w:customStyle="1" w:styleId="Char">
    <w:name w:val="批注文字 Char"/>
    <w:link w:val="aa"/>
    <w:qFormat/>
    <w:rsid w:val="008165F6"/>
    <w:rPr>
      <w:kern w:val="2"/>
      <w:sz w:val="21"/>
      <w:szCs w:val="24"/>
    </w:rPr>
  </w:style>
  <w:style w:type="character" w:customStyle="1" w:styleId="Char0">
    <w:name w:val="纯文本 Char"/>
    <w:link w:val="ac"/>
    <w:qFormat/>
    <w:rsid w:val="008165F6"/>
    <w:rPr>
      <w:rFonts w:ascii="宋体" w:hAnsi="Courier New" w:cs="新宋体"/>
      <w:kern w:val="2"/>
      <w:sz w:val="21"/>
      <w:szCs w:val="21"/>
    </w:rPr>
  </w:style>
  <w:style w:type="character" w:customStyle="1" w:styleId="3Char0">
    <w:name w:val="目录 3 Char"/>
    <w:link w:val="34"/>
    <w:uiPriority w:val="39"/>
    <w:qFormat/>
    <w:rsid w:val="008165F6"/>
    <w:rPr>
      <w:i/>
      <w:iCs/>
      <w:kern w:val="2"/>
    </w:rPr>
  </w:style>
  <w:style w:type="character" w:customStyle="1" w:styleId="Char1">
    <w:name w:val="批注框文本 Char"/>
    <w:link w:val="af1"/>
    <w:qFormat/>
    <w:locked/>
    <w:rsid w:val="008165F6"/>
    <w:rPr>
      <w:kern w:val="2"/>
      <w:sz w:val="18"/>
      <w:szCs w:val="18"/>
    </w:rPr>
  </w:style>
  <w:style w:type="character" w:customStyle="1" w:styleId="Char2">
    <w:name w:val="页脚 Char"/>
    <w:link w:val="af2"/>
    <w:qFormat/>
    <w:rsid w:val="008165F6"/>
    <w:rPr>
      <w:rFonts w:eastAsia="宋体"/>
      <w:kern w:val="2"/>
      <w:sz w:val="18"/>
      <w:lang w:val="en-US" w:eastAsia="zh-CN" w:bidi="ar-SA"/>
    </w:rPr>
  </w:style>
  <w:style w:type="character" w:customStyle="1" w:styleId="Char3">
    <w:name w:val="页眉 Char"/>
    <w:link w:val="af3"/>
    <w:qFormat/>
    <w:rsid w:val="008165F6"/>
    <w:rPr>
      <w:rFonts w:eastAsia="宋体"/>
      <w:kern w:val="2"/>
      <w:sz w:val="18"/>
      <w:szCs w:val="18"/>
      <w:lang w:val="en-US" w:eastAsia="zh-CN" w:bidi="ar-SA"/>
    </w:rPr>
  </w:style>
  <w:style w:type="paragraph" w:customStyle="1" w:styleId="13">
    <w:name w:val="无间隔1"/>
    <w:uiPriority w:val="1"/>
    <w:qFormat/>
    <w:rsid w:val="008165F6"/>
    <w:pPr>
      <w:widowControl w:val="0"/>
      <w:jc w:val="both"/>
    </w:pPr>
    <w:rPr>
      <w:rFonts w:ascii="Calibri" w:hAnsi="Calibri"/>
      <w:kern w:val="2"/>
      <w:sz w:val="21"/>
      <w:szCs w:val="22"/>
    </w:rPr>
  </w:style>
  <w:style w:type="character" w:customStyle="1" w:styleId="sql11">
    <w:name w:val="sql_11"/>
    <w:qFormat/>
    <w:rsid w:val="008165F6"/>
    <w:rPr>
      <w:color w:val="000000"/>
    </w:rPr>
  </w:style>
  <w:style w:type="character" w:customStyle="1" w:styleId="html07">
    <w:name w:val="html_07"/>
    <w:qFormat/>
    <w:rsid w:val="008165F6"/>
    <w:rPr>
      <w:color w:val="000000"/>
    </w:rPr>
  </w:style>
  <w:style w:type="character" w:customStyle="1" w:styleId="sql09">
    <w:name w:val="sql_09"/>
    <w:qFormat/>
    <w:rsid w:val="008165F6"/>
    <w:rPr>
      <w:color w:val="000000"/>
    </w:rPr>
  </w:style>
  <w:style w:type="character" w:customStyle="1" w:styleId="sql0c">
    <w:name w:val="sql_0c"/>
    <w:qFormat/>
    <w:rsid w:val="008165F6"/>
    <w:rPr>
      <w:color w:val="000000"/>
    </w:rPr>
  </w:style>
  <w:style w:type="character" w:customStyle="1" w:styleId="cos05">
    <w:name w:val="cos_05"/>
    <w:qFormat/>
    <w:rsid w:val="008165F6"/>
    <w:rPr>
      <w:color w:val="000000"/>
    </w:rPr>
  </w:style>
  <w:style w:type="character" w:customStyle="1" w:styleId="t0011">
    <w:name w:val="t_0011"/>
    <w:qFormat/>
    <w:rsid w:val="008165F6"/>
    <w:rPr>
      <w:b/>
      <w:bCs/>
      <w:color w:val="3399FF"/>
      <w:sz w:val="18"/>
      <w:szCs w:val="18"/>
      <w:u w:val="none"/>
    </w:rPr>
  </w:style>
  <w:style w:type="character" w:customStyle="1" w:styleId="cos07">
    <w:name w:val="cos_07"/>
    <w:rsid w:val="008165F6"/>
    <w:rPr>
      <w:color w:val="000000"/>
    </w:rPr>
  </w:style>
  <w:style w:type="character" w:customStyle="1" w:styleId="bodytext1">
    <w:name w:val="bodytext1"/>
    <w:qFormat/>
    <w:rsid w:val="008165F6"/>
    <w:rPr>
      <w:rFonts w:ascii="Arial" w:hAnsi="Arial" w:cs="Arial" w:hint="default"/>
      <w:color w:val="000000"/>
      <w:sz w:val="20"/>
      <w:szCs w:val="20"/>
    </w:rPr>
  </w:style>
  <w:style w:type="character" w:customStyle="1" w:styleId="cos2a">
    <w:name w:val="cos_2a"/>
    <w:qFormat/>
    <w:rsid w:val="008165F6"/>
    <w:rPr>
      <w:color w:val="000000"/>
    </w:rPr>
  </w:style>
  <w:style w:type="character" w:customStyle="1" w:styleId="aff3">
    <w:name w:val="样式 五号"/>
    <w:qFormat/>
    <w:rsid w:val="008165F6"/>
    <w:rPr>
      <w:sz w:val="21"/>
    </w:rPr>
  </w:style>
  <w:style w:type="character" w:customStyle="1" w:styleId="javascript10">
    <w:name w:val="javascript_10"/>
    <w:qFormat/>
    <w:rsid w:val="008165F6"/>
    <w:rPr>
      <w:color w:val="000000"/>
    </w:rPr>
  </w:style>
  <w:style w:type="character" w:customStyle="1" w:styleId="2Char0">
    <w:name w:val="标题 2 Char"/>
    <w:uiPriority w:val="9"/>
    <w:qFormat/>
    <w:rsid w:val="008165F6"/>
    <w:rPr>
      <w:rFonts w:ascii="宋体" w:eastAsia="黑体" w:hAnsi="宋体"/>
      <w:b/>
      <w:bCs/>
      <w:kern w:val="2"/>
      <w:sz w:val="24"/>
      <w:szCs w:val="32"/>
      <w:lang w:val="en-US" w:eastAsia="zh-CN" w:bidi="ar-SA"/>
    </w:rPr>
  </w:style>
  <w:style w:type="character" w:customStyle="1" w:styleId="cls01">
    <w:name w:val="cls_01"/>
    <w:qFormat/>
    <w:rsid w:val="008165F6"/>
    <w:rPr>
      <w:color w:val="000000"/>
    </w:rPr>
  </w:style>
  <w:style w:type="character" w:customStyle="1" w:styleId="cos14">
    <w:name w:val="cos_14"/>
    <w:qFormat/>
    <w:rsid w:val="008165F6"/>
    <w:rPr>
      <w:color w:val="000000"/>
    </w:rPr>
  </w:style>
  <w:style w:type="character" w:customStyle="1" w:styleId="suporsub">
    <w:name w:val="suporsub"/>
    <w:qFormat/>
    <w:rsid w:val="008165F6"/>
  </w:style>
  <w:style w:type="character" w:customStyle="1" w:styleId="cos17">
    <w:name w:val="cos_17"/>
    <w:qFormat/>
    <w:rsid w:val="008165F6"/>
    <w:rPr>
      <w:color w:val="000000"/>
    </w:rPr>
  </w:style>
  <w:style w:type="character" w:customStyle="1" w:styleId="cos1d">
    <w:name w:val="cos_1d"/>
    <w:qFormat/>
    <w:rsid w:val="008165F6"/>
    <w:rPr>
      <w:color w:val="000000"/>
    </w:rPr>
  </w:style>
  <w:style w:type="character" w:customStyle="1" w:styleId="cos23">
    <w:name w:val="cos_23"/>
    <w:qFormat/>
    <w:rsid w:val="008165F6"/>
    <w:rPr>
      <w:color w:val="000000"/>
    </w:rPr>
  </w:style>
  <w:style w:type="character" w:customStyle="1" w:styleId="html05">
    <w:name w:val="html_05"/>
    <w:rsid w:val="008165F6"/>
    <w:rPr>
      <w:color w:val="000000"/>
    </w:rPr>
  </w:style>
  <w:style w:type="character" w:customStyle="1" w:styleId="html0b">
    <w:name w:val="html_0b"/>
    <w:qFormat/>
    <w:rsid w:val="008165F6"/>
    <w:rPr>
      <w:color w:val="000000"/>
    </w:rPr>
  </w:style>
  <w:style w:type="character" w:customStyle="1" w:styleId="cls08">
    <w:name w:val="cls_08"/>
    <w:rsid w:val="008165F6"/>
    <w:rPr>
      <w:color w:val="000000"/>
    </w:rPr>
  </w:style>
  <w:style w:type="character" w:customStyle="1" w:styleId="aff4">
    <w:name w:val="样式 小四"/>
    <w:qFormat/>
    <w:rsid w:val="008165F6"/>
    <w:rPr>
      <w:rFonts w:ascii="Arial" w:eastAsia="宋体" w:hAnsi="Arial"/>
      <w:sz w:val="24"/>
      <w:szCs w:val="24"/>
    </w:rPr>
  </w:style>
  <w:style w:type="character" w:customStyle="1" w:styleId="615CharChar">
    <w:name w:val="样式 段后: 6 磅 行距: 1.5 倍行距 Char Char"/>
    <w:link w:val="615"/>
    <w:qFormat/>
    <w:rsid w:val="008165F6"/>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rsid w:val="008165F6"/>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sid w:val="008165F6"/>
    <w:rPr>
      <w:color w:val="000000"/>
    </w:rPr>
  </w:style>
  <w:style w:type="character" w:customStyle="1" w:styleId="bt4CharChar">
    <w:name w:val="bt4 Char Char"/>
    <w:link w:val="bt4"/>
    <w:qFormat/>
    <w:rsid w:val="008165F6"/>
    <w:rPr>
      <w:rFonts w:ascii="Arial" w:eastAsia="黑体" w:hAnsi="Arial"/>
      <w:b/>
      <w:bCs/>
      <w:kern w:val="2"/>
      <w:sz w:val="21"/>
      <w:szCs w:val="28"/>
      <w:lang w:val="en-US" w:eastAsia="zh-CN" w:bidi="ar-SA"/>
    </w:rPr>
  </w:style>
  <w:style w:type="paragraph" w:customStyle="1" w:styleId="bt4">
    <w:name w:val="bt4"/>
    <w:basedOn w:val="4"/>
    <w:next w:val="afb"/>
    <w:link w:val="bt4CharChar"/>
    <w:qFormat/>
    <w:rsid w:val="008165F6"/>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sid w:val="008165F6"/>
    <w:rPr>
      <w:rFonts w:ascii="宋体" w:eastAsia="宋体" w:hAnsi="宋体"/>
      <w:b/>
      <w:kern w:val="2"/>
      <w:sz w:val="24"/>
      <w:szCs w:val="24"/>
      <w:lang w:val="en-US" w:eastAsia="zh-CN" w:bidi="ar-SA"/>
    </w:rPr>
  </w:style>
  <w:style w:type="character" w:customStyle="1" w:styleId="html0c">
    <w:name w:val="html_0c"/>
    <w:qFormat/>
    <w:rsid w:val="008165F6"/>
    <w:rPr>
      <w:color w:val="000000"/>
    </w:rPr>
  </w:style>
  <w:style w:type="character" w:customStyle="1" w:styleId="javascript0e">
    <w:name w:val="javascript_0e"/>
    <w:qFormat/>
    <w:rsid w:val="008165F6"/>
    <w:rPr>
      <w:color w:val="000000"/>
    </w:rPr>
  </w:style>
  <w:style w:type="character" w:customStyle="1" w:styleId="html06">
    <w:name w:val="html_06"/>
    <w:qFormat/>
    <w:rsid w:val="008165F6"/>
    <w:rPr>
      <w:color w:val="000000"/>
    </w:rPr>
  </w:style>
  <w:style w:type="character" w:customStyle="1" w:styleId="sql12">
    <w:name w:val="sql_12"/>
    <w:qFormat/>
    <w:rsid w:val="008165F6"/>
    <w:rPr>
      <w:color w:val="000000"/>
    </w:rPr>
  </w:style>
  <w:style w:type="character" w:customStyle="1" w:styleId="cos1c">
    <w:name w:val="cos_1c"/>
    <w:qFormat/>
    <w:rsid w:val="008165F6"/>
    <w:rPr>
      <w:color w:val="000000"/>
    </w:rPr>
  </w:style>
  <w:style w:type="character" w:customStyle="1" w:styleId="cos18">
    <w:name w:val="cos_18"/>
    <w:qFormat/>
    <w:rsid w:val="008165F6"/>
    <w:rPr>
      <w:color w:val="000000"/>
    </w:rPr>
  </w:style>
  <w:style w:type="character" w:customStyle="1" w:styleId="2CharChar">
    <w:name w:val="样式 小四2 Char Char"/>
    <w:link w:val="2a"/>
    <w:qFormat/>
    <w:rsid w:val="008165F6"/>
    <w:rPr>
      <w:rFonts w:ascii="楷体_GB2312" w:eastAsia="楷体_GB2312"/>
      <w:kern w:val="2"/>
      <w:sz w:val="24"/>
      <w:szCs w:val="24"/>
      <w:lang w:val="en-US" w:eastAsia="zh-CN" w:bidi="ar-SA"/>
    </w:rPr>
  </w:style>
  <w:style w:type="paragraph" w:customStyle="1" w:styleId="2a">
    <w:name w:val="样式 小四2"/>
    <w:basedOn w:val="a3"/>
    <w:link w:val="2CharChar"/>
    <w:qFormat/>
    <w:rsid w:val="008165F6"/>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sid w:val="008165F6"/>
    <w:rPr>
      <w:color w:val="000000"/>
    </w:rPr>
  </w:style>
  <w:style w:type="character" w:customStyle="1" w:styleId="javascript04">
    <w:name w:val="javascript_04"/>
    <w:qFormat/>
    <w:rsid w:val="008165F6"/>
    <w:rPr>
      <w:color w:val="000000"/>
    </w:rPr>
  </w:style>
  <w:style w:type="character" w:customStyle="1" w:styleId="sql03">
    <w:name w:val="sql_03"/>
    <w:qFormat/>
    <w:rsid w:val="008165F6"/>
    <w:rPr>
      <w:color w:val="000000"/>
    </w:rPr>
  </w:style>
  <w:style w:type="character" w:customStyle="1" w:styleId="sql08">
    <w:name w:val="sql_08"/>
    <w:qFormat/>
    <w:rsid w:val="008165F6"/>
    <w:rPr>
      <w:color w:val="000000"/>
    </w:rPr>
  </w:style>
  <w:style w:type="character" w:customStyle="1" w:styleId="javascript0f">
    <w:name w:val="javascript_0f"/>
    <w:qFormat/>
    <w:rsid w:val="008165F6"/>
    <w:rPr>
      <w:color w:val="000000"/>
    </w:rPr>
  </w:style>
  <w:style w:type="character" w:customStyle="1" w:styleId="HTML0">
    <w:name w:val="HTML 编码"/>
    <w:qFormat/>
    <w:rsid w:val="008165F6"/>
    <w:rPr>
      <w:rFonts w:ascii="黑体" w:eastAsia="黑体" w:hAnsi="Courier New" w:cs="Arial, Helvetica"/>
      <w:sz w:val="20"/>
      <w:szCs w:val="20"/>
    </w:rPr>
  </w:style>
  <w:style w:type="character" w:customStyle="1" w:styleId="cos2b">
    <w:name w:val="cos_2b"/>
    <w:qFormat/>
    <w:rsid w:val="008165F6"/>
    <w:rPr>
      <w:color w:val="000000"/>
    </w:rPr>
  </w:style>
  <w:style w:type="character" w:customStyle="1" w:styleId="cos1f">
    <w:name w:val="cos_1f"/>
    <w:qFormat/>
    <w:rsid w:val="008165F6"/>
    <w:rPr>
      <w:color w:val="000000"/>
    </w:rPr>
  </w:style>
  <w:style w:type="character" w:customStyle="1" w:styleId="15CharChar">
    <w:name w:val="样式 样式 行距: 1.5 倍行距 + 加粗 Char Char"/>
    <w:qFormat/>
    <w:rsid w:val="008165F6"/>
    <w:rPr>
      <w:rFonts w:eastAsia="宋体"/>
      <w:bCs/>
      <w:kern w:val="2"/>
      <w:sz w:val="24"/>
      <w:szCs w:val="24"/>
      <w:lang w:val="en-US" w:eastAsia="zh-CN" w:bidi="ar-SA"/>
    </w:rPr>
  </w:style>
  <w:style w:type="character" w:customStyle="1" w:styleId="javascript01">
    <w:name w:val="javascript_01"/>
    <w:qFormat/>
    <w:rsid w:val="008165F6"/>
    <w:rPr>
      <w:color w:val="000000"/>
    </w:rPr>
  </w:style>
  <w:style w:type="character" w:customStyle="1" w:styleId="1CharCharCharChar">
    <w:name w:val="样式 宋体 小四1 Char Char Char Char"/>
    <w:qFormat/>
    <w:rsid w:val="008165F6"/>
    <w:rPr>
      <w:rFonts w:ascii="宋体" w:eastAsia="宋体" w:hAnsi="宋体"/>
      <w:kern w:val="2"/>
      <w:sz w:val="24"/>
      <w:szCs w:val="24"/>
      <w:lang w:val="en-US" w:eastAsia="zh-CN" w:bidi="ar-SA"/>
    </w:rPr>
  </w:style>
  <w:style w:type="character" w:customStyle="1" w:styleId="javascript15">
    <w:name w:val="javascript_15"/>
    <w:qFormat/>
    <w:rsid w:val="008165F6"/>
    <w:rPr>
      <w:color w:val="000000"/>
    </w:rPr>
  </w:style>
  <w:style w:type="character" w:customStyle="1" w:styleId="cos10">
    <w:name w:val="cos_10"/>
    <w:qFormat/>
    <w:rsid w:val="008165F6"/>
    <w:rPr>
      <w:color w:val="000000"/>
    </w:rPr>
  </w:style>
  <w:style w:type="character" w:customStyle="1" w:styleId="C">
    <w:name w:val="子 C"/>
    <w:qFormat/>
    <w:rsid w:val="008165F6"/>
    <w:rPr>
      <w:rFonts w:ascii="宋体" w:eastAsia="宋体"/>
      <w:b/>
      <w:kern w:val="2"/>
      <w:sz w:val="30"/>
      <w:lang w:val="en-US" w:eastAsia="zh-CN" w:bidi="ar-SA"/>
    </w:rPr>
  </w:style>
  <w:style w:type="character" w:customStyle="1" w:styleId="cos0d">
    <w:name w:val="cos_0d"/>
    <w:qFormat/>
    <w:rsid w:val="008165F6"/>
    <w:rPr>
      <w:color w:val="000000"/>
    </w:rPr>
  </w:style>
  <w:style w:type="character" w:customStyle="1" w:styleId="cls05">
    <w:name w:val="cls_05"/>
    <w:qFormat/>
    <w:rsid w:val="008165F6"/>
    <w:rPr>
      <w:color w:val="000000"/>
    </w:rPr>
  </w:style>
  <w:style w:type="character" w:customStyle="1" w:styleId="1CharChar">
    <w:name w:val="样式 小四1 Char Char"/>
    <w:qFormat/>
    <w:rsid w:val="008165F6"/>
    <w:rPr>
      <w:rFonts w:eastAsia="宋体"/>
      <w:kern w:val="2"/>
      <w:sz w:val="24"/>
      <w:szCs w:val="24"/>
      <w:lang w:val="en-US" w:eastAsia="zh-CN" w:bidi="ar-SA"/>
    </w:rPr>
  </w:style>
  <w:style w:type="character" w:customStyle="1" w:styleId="cos09">
    <w:name w:val="cos_09"/>
    <w:qFormat/>
    <w:rsid w:val="008165F6"/>
    <w:rPr>
      <w:color w:val="000000"/>
    </w:rPr>
  </w:style>
  <w:style w:type="character" w:customStyle="1" w:styleId="cos11">
    <w:name w:val="cos_11"/>
    <w:qFormat/>
    <w:rsid w:val="008165F6"/>
    <w:rPr>
      <w:color w:val="000000"/>
    </w:rPr>
  </w:style>
  <w:style w:type="character" w:customStyle="1" w:styleId="cos08">
    <w:name w:val="cos_08"/>
    <w:qFormat/>
    <w:rsid w:val="008165F6"/>
    <w:rPr>
      <w:color w:val="000000"/>
    </w:rPr>
  </w:style>
  <w:style w:type="character" w:customStyle="1" w:styleId="cos20">
    <w:name w:val="cos_20"/>
    <w:qFormat/>
    <w:rsid w:val="008165F6"/>
    <w:rPr>
      <w:color w:val="000000"/>
    </w:rPr>
  </w:style>
  <w:style w:type="character" w:customStyle="1" w:styleId="html0a">
    <w:name w:val="html_0a"/>
    <w:qFormat/>
    <w:rsid w:val="008165F6"/>
    <w:rPr>
      <w:color w:val="000000"/>
    </w:rPr>
  </w:style>
  <w:style w:type="character" w:customStyle="1" w:styleId="cos01">
    <w:name w:val="cos_01"/>
    <w:qFormat/>
    <w:rsid w:val="008165F6"/>
    <w:rPr>
      <w:color w:val="000000"/>
    </w:rPr>
  </w:style>
  <w:style w:type="character" w:customStyle="1" w:styleId="cos24">
    <w:name w:val="cos_24"/>
    <w:qFormat/>
    <w:rsid w:val="008165F6"/>
    <w:rPr>
      <w:color w:val="000000"/>
    </w:rPr>
  </w:style>
  <w:style w:type="character" w:customStyle="1" w:styleId="cos0c">
    <w:name w:val="cos_0c"/>
    <w:qFormat/>
    <w:rsid w:val="008165F6"/>
    <w:rPr>
      <w:color w:val="000000"/>
    </w:rPr>
  </w:style>
  <w:style w:type="character" w:customStyle="1" w:styleId="javascript05">
    <w:name w:val="javascript_05"/>
    <w:qFormat/>
    <w:rsid w:val="008165F6"/>
    <w:rPr>
      <w:color w:val="000000"/>
    </w:rPr>
  </w:style>
  <w:style w:type="character" w:customStyle="1" w:styleId="cos06">
    <w:name w:val="cos_06"/>
    <w:qFormat/>
    <w:rsid w:val="008165F6"/>
    <w:rPr>
      <w:color w:val="000000"/>
    </w:rPr>
  </w:style>
  <w:style w:type="character" w:customStyle="1" w:styleId="sql01">
    <w:name w:val="sql_01"/>
    <w:qFormat/>
    <w:rsid w:val="008165F6"/>
    <w:rPr>
      <w:color w:val="000000"/>
    </w:rPr>
  </w:style>
  <w:style w:type="character" w:customStyle="1" w:styleId="cls06">
    <w:name w:val="cls_06"/>
    <w:qFormat/>
    <w:rsid w:val="008165F6"/>
    <w:rPr>
      <w:color w:val="000000"/>
    </w:rPr>
  </w:style>
  <w:style w:type="character" w:customStyle="1" w:styleId="html01">
    <w:name w:val="html_01"/>
    <w:qFormat/>
    <w:rsid w:val="008165F6"/>
    <w:rPr>
      <w:color w:val="000000"/>
    </w:rPr>
  </w:style>
  <w:style w:type="character" w:customStyle="1" w:styleId="cls04">
    <w:name w:val="cls_04"/>
    <w:qFormat/>
    <w:rsid w:val="008165F6"/>
    <w:rPr>
      <w:color w:val="000000"/>
    </w:rPr>
  </w:style>
  <w:style w:type="character" w:customStyle="1" w:styleId="char4">
    <w:name w:val="char"/>
    <w:qFormat/>
    <w:rsid w:val="008165F6"/>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sid w:val="008165F6"/>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sid w:val="008165F6"/>
    <w:rPr>
      <w:shd w:val="pct10" w:color="auto" w:fill="FFFFFF"/>
    </w:rPr>
  </w:style>
  <w:style w:type="character" w:customStyle="1" w:styleId="text141">
    <w:name w:val="text141"/>
    <w:qFormat/>
    <w:rsid w:val="008165F6"/>
    <w:rPr>
      <w:rFonts w:ascii="Verdana" w:hAnsi="Verdana" w:hint="default"/>
      <w:sz w:val="21"/>
      <w:szCs w:val="21"/>
    </w:rPr>
  </w:style>
  <w:style w:type="paragraph" w:customStyle="1" w:styleId="aff5">
    <w:name w:val="地址"/>
    <w:basedOn w:val="ab"/>
    <w:qFormat/>
    <w:rsid w:val="008165F6"/>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rsid w:val="008165F6"/>
    <w:pPr>
      <w:spacing w:beforeLines="50" w:afterLines="50" w:line="360" w:lineRule="auto"/>
      <w:ind w:left="2551" w:hanging="2551"/>
      <w:jc w:val="left"/>
      <w:outlineLvl w:val="4"/>
    </w:pPr>
    <w:rPr>
      <w:rFonts w:eastAsia="黑体"/>
      <w:b/>
      <w:sz w:val="24"/>
    </w:rPr>
  </w:style>
  <w:style w:type="paragraph" w:customStyle="1" w:styleId="000-BodyTex-5">
    <w:name w:val="000-BodyTex-5"/>
    <w:basedOn w:val="a3"/>
    <w:qFormat/>
    <w:rsid w:val="008165F6"/>
    <w:pPr>
      <w:spacing w:beforeLines="50" w:afterLines="50" w:line="360" w:lineRule="auto"/>
      <w:jc w:val="left"/>
    </w:pPr>
    <w:rPr>
      <w:sz w:val="24"/>
    </w:rPr>
  </w:style>
  <w:style w:type="paragraph" w:customStyle="1" w:styleId="06315">
    <w:name w:val="样式 普通(网站) + 首行缩进:  0.63 厘米 行距: 1.5 倍行距"/>
    <w:basedOn w:val="afb"/>
    <w:qFormat/>
    <w:rsid w:val="008165F6"/>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4"/>
    <w:next w:val="54"/>
    <w:qFormat/>
    <w:rsid w:val="008165F6"/>
  </w:style>
  <w:style w:type="paragraph" w:customStyle="1" w:styleId="54">
    <w:name w:val="样式 标题 5 + 倾斜"/>
    <w:basedOn w:val="50"/>
    <w:qFormat/>
    <w:rsid w:val="008165F6"/>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rsid w:val="008165F6"/>
    <w:pPr>
      <w:tabs>
        <w:tab w:val="left" w:pos="2591"/>
      </w:tabs>
      <w:snapToGrid w:val="0"/>
      <w:spacing w:line="300" w:lineRule="auto"/>
      <w:ind w:left="2155" w:hanging="284"/>
    </w:pPr>
    <w:rPr>
      <w:rFonts w:ascii="宋体"/>
      <w:sz w:val="24"/>
      <w:szCs w:val="20"/>
    </w:rPr>
  </w:style>
  <w:style w:type="paragraph" w:customStyle="1" w:styleId="Head1">
    <w:name w:val="Head1"/>
    <w:qFormat/>
    <w:rsid w:val="008165F6"/>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rsid w:val="008165F6"/>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rsid w:val="008165F6"/>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rsid w:val="008165F6"/>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rsid w:val="008165F6"/>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rsid w:val="008165F6"/>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rsid w:val="008165F6"/>
    <w:pPr>
      <w:spacing w:before="0" w:beforeAutospacing="0" w:after="0" w:afterAutospacing="0"/>
      <w:ind w:firstLine="525"/>
    </w:pPr>
    <w:rPr>
      <w:b/>
      <w:kern w:val="0"/>
      <w:szCs w:val="20"/>
    </w:rPr>
  </w:style>
  <w:style w:type="paragraph" w:customStyle="1" w:styleId="150">
    <w:name w:val="样式 行距: 1.5 倍行距"/>
    <w:basedOn w:val="a3"/>
    <w:qFormat/>
    <w:rsid w:val="008165F6"/>
    <w:pPr>
      <w:spacing w:line="360" w:lineRule="auto"/>
      <w:ind w:firstLine="420"/>
    </w:pPr>
    <w:rPr>
      <w:sz w:val="24"/>
    </w:rPr>
  </w:style>
  <w:style w:type="paragraph" w:customStyle="1" w:styleId="0741">
    <w:name w:val="样式 左侧:  0.74 厘米1"/>
    <w:basedOn w:val="a3"/>
    <w:qFormat/>
    <w:rsid w:val="008165F6"/>
    <w:pPr>
      <w:spacing w:before="100" w:beforeAutospacing="1" w:after="100" w:afterAutospacing="1" w:line="300" w:lineRule="auto"/>
      <w:ind w:firstLineChars="200" w:firstLine="200"/>
    </w:pPr>
    <w:rPr>
      <w:rFonts w:cs="宋体"/>
      <w:sz w:val="24"/>
    </w:rPr>
  </w:style>
  <w:style w:type="paragraph" w:customStyle="1" w:styleId="aff6">
    <w:name w:val="文档正文"/>
    <w:basedOn w:val="a3"/>
    <w:qFormat/>
    <w:rsid w:val="008165F6"/>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3">
    <w:name w:val="样式 标题 4 + 非加粗"/>
    <w:basedOn w:val="4"/>
    <w:qFormat/>
    <w:rsid w:val="008165F6"/>
    <w:rPr>
      <w:rFonts w:ascii="宋体" w:hAnsi="宋体"/>
      <w:bCs/>
    </w:rPr>
  </w:style>
  <w:style w:type="paragraph" w:customStyle="1" w:styleId="2d">
    <w:name w:val="样式 首行缩进:  2 字符"/>
    <w:basedOn w:val="a3"/>
    <w:qFormat/>
    <w:rsid w:val="008165F6"/>
    <w:pPr>
      <w:spacing w:before="156" w:after="156" w:line="360" w:lineRule="auto"/>
      <w:ind w:firstLineChars="200" w:firstLine="480"/>
    </w:pPr>
    <w:rPr>
      <w:sz w:val="24"/>
    </w:rPr>
  </w:style>
  <w:style w:type="paragraph" w:customStyle="1" w:styleId="151">
    <w:name w:val="样式 行距: 1.5 倍行距1"/>
    <w:basedOn w:val="a3"/>
    <w:qFormat/>
    <w:rsid w:val="008165F6"/>
    <w:pPr>
      <w:spacing w:before="100" w:beforeAutospacing="1" w:after="100" w:afterAutospacing="1" w:line="300" w:lineRule="auto"/>
      <w:ind w:firstLineChars="200" w:firstLine="200"/>
    </w:pPr>
    <w:rPr>
      <w:rFonts w:cs="宋体"/>
      <w:szCs w:val="20"/>
    </w:rPr>
  </w:style>
  <w:style w:type="paragraph" w:customStyle="1" w:styleId="Default">
    <w:name w:val="Default"/>
    <w:qFormat/>
    <w:rsid w:val="008165F6"/>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rsid w:val="008165F6"/>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rsid w:val="008165F6"/>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rsid w:val="008165F6"/>
    <w:pPr>
      <w:widowControl/>
      <w:spacing w:before="100" w:beforeAutospacing="1" w:after="100" w:afterAutospacing="1"/>
      <w:jc w:val="left"/>
    </w:pPr>
    <w:rPr>
      <w:rFonts w:ascii="宋体" w:hAnsi="宋体"/>
      <w:kern w:val="0"/>
      <w:sz w:val="24"/>
    </w:rPr>
  </w:style>
  <w:style w:type="paragraph" w:customStyle="1" w:styleId="55">
    <w:name w:val="5"/>
    <w:basedOn w:val="a3"/>
    <w:next w:val="ad"/>
    <w:qFormat/>
    <w:rsid w:val="008165F6"/>
    <w:pPr>
      <w:spacing w:before="50" w:after="50" w:line="360" w:lineRule="auto"/>
      <w:ind w:leftChars="172" w:left="1439" w:hangingChars="449" w:hanging="1078"/>
    </w:pPr>
    <w:rPr>
      <w:rFonts w:ascii="楷体_GB2312" w:eastAsia="楷体_GB2312" w:hAnsi="宋体"/>
      <w:sz w:val="24"/>
    </w:rPr>
  </w:style>
  <w:style w:type="paragraph" w:customStyle="1" w:styleId="aff7">
    <w:name w:val="样式 样式 宋体 小四 + 非加粗"/>
    <w:basedOn w:val="aff8"/>
    <w:qFormat/>
    <w:rsid w:val="008165F6"/>
    <w:rPr>
      <w:b w:val="0"/>
    </w:rPr>
  </w:style>
  <w:style w:type="paragraph" w:customStyle="1" w:styleId="aff8">
    <w:name w:val="样式 宋体 小四"/>
    <w:basedOn w:val="a3"/>
    <w:qFormat/>
    <w:rsid w:val="008165F6"/>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rsid w:val="008165F6"/>
    <w:pPr>
      <w:numPr>
        <w:ilvl w:val="1"/>
        <w:numId w:val="5"/>
      </w:numPr>
    </w:pPr>
  </w:style>
  <w:style w:type="paragraph" w:customStyle="1" w:styleId="ContentBullet">
    <w:name w:val="Content Bullet"/>
    <w:basedOn w:val="a3"/>
    <w:qFormat/>
    <w:rsid w:val="008165F6"/>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rsid w:val="008165F6"/>
    <w:pPr>
      <w:numPr>
        <w:ilvl w:val="5"/>
        <w:numId w:val="1"/>
      </w:numPr>
    </w:pPr>
    <w:rPr>
      <w:b/>
      <w:i w:val="0"/>
      <w:iCs/>
      <w:sz w:val="24"/>
      <w:szCs w:val="24"/>
    </w:rPr>
  </w:style>
  <w:style w:type="paragraph" w:customStyle="1" w:styleId="153">
    <w:name w:val="样式 宋体 小四 行距: 1.5 倍行距3"/>
    <w:basedOn w:val="a3"/>
    <w:qFormat/>
    <w:rsid w:val="008165F6"/>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rsid w:val="008165F6"/>
    <w:pPr>
      <w:tabs>
        <w:tab w:val="left" w:pos="720"/>
      </w:tabs>
      <w:ind w:left="720" w:hanging="360"/>
    </w:pPr>
  </w:style>
  <w:style w:type="paragraph" w:customStyle="1" w:styleId="82">
    <w:name w:val="8"/>
    <w:basedOn w:val="a3"/>
    <w:next w:val="a7"/>
    <w:qFormat/>
    <w:rsid w:val="008165F6"/>
    <w:pPr>
      <w:ind w:firstLine="420"/>
    </w:pPr>
    <w:rPr>
      <w:szCs w:val="20"/>
    </w:rPr>
  </w:style>
  <w:style w:type="paragraph" w:customStyle="1" w:styleId="a0">
    <w:name w:val="文字列表"/>
    <w:basedOn w:val="a7"/>
    <w:qFormat/>
    <w:rsid w:val="008165F6"/>
    <w:pPr>
      <w:numPr>
        <w:numId w:val="6"/>
      </w:numPr>
      <w:tabs>
        <w:tab w:val="clear" w:pos="1320"/>
        <w:tab w:val="left" w:pos="840"/>
        <w:tab w:val="left" w:pos="960"/>
      </w:tabs>
      <w:spacing w:afterLines="50" w:line="300" w:lineRule="auto"/>
      <w:ind w:rightChars="200" w:right="200"/>
    </w:pPr>
    <w:rPr>
      <w:rFonts w:ascii="楷体_GB2312" w:eastAsia="楷体_GB2312"/>
      <w:sz w:val="24"/>
    </w:rPr>
  </w:style>
  <w:style w:type="paragraph" w:customStyle="1" w:styleId="text14">
    <w:name w:val="text14"/>
    <w:basedOn w:val="a3"/>
    <w:qFormat/>
    <w:rsid w:val="008165F6"/>
    <w:pPr>
      <w:widowControl/>
      <w:spacing w:before="100" w:beforeAutospacing="1" w:after="100" w:afterAutospacing="1"/>
      <w:jc w:val="left"/>
    </w:pPr>
    <w:rPr>
      <w:rFonts w:ascii="Verdana" w:hAnsi="Verdana"/>
      <w:color w:val="000000"/>
      <w:kern w:val="0"/>
      <w:szCs w:val="21"/>
    </w:rPr>
  </w:style>
  <w:style w:type="paragraph" w:customStyle="1" w:styleId="aff9">
    <w:name w:val="实现"/>
    <w:basedOn w:val="a3"/>
    <w:qFormat/>
    <w:rsid w:val="008165F6"/>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rsid w:val="008165F6"/>
    <w:pPr>
      <w:numPr>
        <w:numId w:val="7"/>
      </w:numPr>
      <w:tabs>
        <w:tab w:val="clear" w:pos="900"/>
        <w:tab w:val="left" w:pos="1383"/>
      </w:tabs>
      <w:spacing w:beforeLines="50"/>
    </w:pPr>
    <w:rPr>
      <w:rFonts w:eastAsia="楷体_GB2312"/>
      <w:sz w:val="24"/>
    </w:rPr>
  </w:style>
  <w:style w:type="paragraph" w:customStyle="1" w:styleId="affa">
    <w:name w:val="普通正文"/>
    <w:basedOn w:val="a3"/>
    <w:qFormat/>
    <w:rsid w:val="008165F6"/>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rsid w:val="008165F6"/>
  </w:style>
  <w:style w:type="paragraph" w:customStyle="1" w:styleId="154">
    <w:name w:val="样式 宋体 小四 加粗 倾斜 行距: 1.5 倍行距"/>
    <w:basedOn w:val="a3"/>
    <w:qFormat/>
    <w:rsid w:val="008165F6"/>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rsid w:val="008165F6"/>
    <w:pPr>
      <w:spacing w:before="100" w:beforeAutospacing="1" w:after="100" w:afterAutospacing="1" w:line="300" w:lineRule="auto"/>
    </w:pPr>
    <w:rPr>
      <w:rFonts w:cs="宋体"/>
      <w:bCs/>
    </w:rPr>
  </w:style>
  <w:style w:type="paragraph" w:customStyle="1" w:styleId="Level1a">
    <w:name w:val="Level 1: a."/>
    <w:qFormat/>
    <w:rsid w:val="008165F6"/>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rsid w:val="008165F6"/>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rsid w:val="008165F6"/>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rsid w:val="008165F6"/>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rsid w:val="008165F6"/>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b"/>
    <w:qFormat/>
    <w:rsid w:val="008165F6"/>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rsid w:val="008165F6"/>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b">
    <w:name w:val="单位名称"/>
    <w:basedOn w:val="ab"/>
    <w:qFormat/>
    <w:rsid w:val="008165F6"/>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qFormat/>
    <w:rsid w:val="008165F6"/>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sid w:val="008165F6"/>
    <w:rPr>
      <w:rFonts w:ascii="黑体" w:eastAsia="黑体" w:cs="Arial" w:hint="eastAsia"/>
      <w:b/>
      <w:bCs/>
      <w:sz w:val="28"/>
    </w:rPr>
  </w:style>
  <w:style w:type="paragraph" w:customStyle="1" w:styleId="11Header2">
    <w:name w:val="1.1 Header2"/>
    <w:basedOn w:val="a3"/>
    <w:qFormat/>
    <w:rsid w:val="008165F6"/>
    <w:pPr>
      <w:widowControl/>
      <w:jc w:val="left"/>
    </w:pPr>
    <w:rPr>
      <w:rFonts w:ascii="宋体" w:hAnsi="宋体"/>
      <w:color w:val="000000"/>
      <w:kern w:val="0"/>
      <w:sz w:val="24"/>
      <w:szCs w:val="21"/>
    </w:rPr>
  </w:style>
  <w:style w:type="paragraph" w:customStyle="1" w:styleId="DefaultText">
    <w:name w:val="Default Text"/>
    <w:basedOn w:val="a3"/>
    <w:qFormat/>
    <w:rsid w:val="008165F6"/>
    <w:pPr>
      <w:widowControl/>
      <w:jc w:val="left"/>
    </w:pPr>
    <w:rPr>
      <w:rFonts w:ascii="Tahoma" w:hAnsi="Tahoma" w:cs="Courier New"/>
      <w:kern w:val="0"/>
      <w:sz w:val="24"/>
      <w:lang w:eastAsia="en-US"/>
    </w:rPr>
  </w:style>
  <w:style w:type="paragraph" w:customStyle="1" w:styleId="074">
    <w:name w:val="样式 宋体 小四 首行缩进:  0.74 厘米"/>
    <w:basedOn w:val="a3"/>
    <w:qFormat/>
    <w:rsid w:val="008165F6"/>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rsid w:val="008165F6"/>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rsid w:val="008165F6"/>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rsid w:val="008165F6"/>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rsid w:val="008165F6"/>
    <w:pPr>
      <w:numPr>
        <w:numId w:val="0"/>
      </w:numPr>
      <w:tabs>
        <w:tab w:val="left" w:pos="360"/>
        <w:tab w:val="left" w:pos="1800"/>
      </w:tabs>
      <w:spacing w:before="240" w:after="160"/>
      <w:ind w:left="720" w:hanging="720"/>
      <w:outlineLvl w:val="0"/>
    </w:pPr>
    <w:rPr>
      <w:b/>
      <w:color w:val="auto"/>
    </w:rPr>
  </w:style>
  <w:style w:type="paragraph" w:customStyle="1" w:styleId="affc">
    <w:name w:val="图"/>
    <w:basedOn w:val="a3"/>
    <w:qFormat/>
    <w:rsid w:val="008165F6"/>
    <w:pPr>
      <w:widowControl/>
      <w:adjustRightInd w:val="0"/>
      <w:snapToGrid w:val="0"/>
      <w:spacing w:afterLines="50"/>
      <w:jc w:val="center"/>
    </w:pPr>
    <w:rPr>
      <w:rFonts w:ascii="宋体" w:hAnsi="宋体"/>
      <w:bCs/>
    </w:rPr>
  </w:style>
  <w:style w:type="paragraph" w:customStyle="1" w:styleId="3Heading3-oldBOD03SubHeadingH3h3Level3Topic2">
    <w:name w:val="样式 标题 3Heading 3 - oldBOD 03Sub HeadingH3h3Level 3 Topic ...2"/>
    <w:basedOn w:val="30"/>
    <w:qFormat/>
    <w:rsid w:val="008165F6"/>
  </w:style>
  <w:style w:type="paragraph" w:customStyle="1" w:styleId="Bullet1">
    <w:name w:val="Bullet 1"/>
    <w:basedOn w:val="a3"/>
    <w:qFormat/>
    <w:rsid w:val="008165F6"/>
    <w:pPr>
      <w:widowControl/>
      <w:jc w:val="left"/>
    </w:pPr>
    <w:rPr>
      <w:rFonts w:ascii="Tahoma" w:hAnsi="Tahoma" w:cs="Courier New"/>
      <w:kern w:val="0"/>
      <w:sz w:val="24"/>
      <w:lang w:eastAsia="en-US"/>
    </w:rPr>
  </w:style>
  <w:style w:type="paragraph" w:customStyle="1" w:styleId="44">
    <w:name w:val="4"/>
    <w:basedOn w:val="a3"/>
    <w:next w:val="ab"/>
    <w:qFormat/>
    <w:rsid w:val="008165F6"/>
    <w:pPr>
      <w:spacing w:line="360" w:lineRule="auto"/>
    </w:pPr>
    <w:rPr>
      <w:sz w:val="24"/>
    </w:rPr>
  </w:style>
  <w:style w:type="paragraph" w:customStyle="1" w:styleId="063150">
    <w:name w:val="样式 宋体 小四 左侧:  0.63 厘米 行距: 1.5 倍行距"/>
    <w:basedOn w:val="a3"/>
    <w:qFormat/>
    <w:rsid w:val="008165F6"/>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rsid w:val="008165F6"/>
    <w:pPr>
      <w:spacing w:before="100" w:after="100" w:line="300" w:lineRule="auto"/>
      <w:ind w:firstLine="540"/>
    </w:pPr>
    <w:rPr>
      <w:rFonts w:ascii="宋体" w:hAnsi="宋体"/>
      <w:sz w:val="24"/>
    </w:rPr>
  </w:style>
  <w:style w:type="paragraph" w:customStyle="1" w:styleId="3-1">
    <w:name w:val="封面3-1"/>
    <w:basedOn w:val="a3"/>
    <w:qFormat/>
    <w:rsid w:val="008165F6"/>
    <w:pPr>
      <w:spacing w:line="360" w:lineRule="auto"/>
    </w:pPr>
    <w:rPr>
      <w:sz w:val="24"/>
    </w:rPr>
  </w:style>
  <w:style w:type="paragraph" w:customStyle="1" w:styleId="1h1MainHeading">
    <w:name w:val="样式 标题 1h1Main Heading + 二号"/>
    <w:basedOn w:val="10"/>
    <w:qFormat/>
    <w:rsid w:val="008165F6"/>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rsid w:val="008165F6"/>
    <w:pPr>
      <w:spacing w:before="100" w:beforeAutospacing="1" w:after="100" w:afterAutospacing="1" w:line="300" w:lineRule="auto"/>
    </w:pPr>
    <w:rPr>
      <w:rFonts w:cs="宋体"/>
      <w:bCs/>
    </w:rPr>
  </w:style>
  <w:style w:type="paragraph" w:customStyle="1" w:styleId="Normal10">
    <w:name w:val="Normal 1.0"/>
    <w:basedOn w:val="a3"/>
    <w:qFormat/>
    <w:rsid w:val="008165F6"/>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rsid w:val="008165F6"/>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rsid w:val="008165F6"/>
    <w:pPr>
      <w:numPr>
        <w:numId w:val="0"/>
      </w:numPr>
      <w:jc w:val="center"/>
    </w:pPr>
    <w:rPr>
      <w:bCs/>
    </w:rPr>
  </w:style>
  <w:style w:type="paragraph" w:customStyle="1" w:styleId="1520">
    <w:name w:val="样式 小四 行距: 1.5 倍行距2"/>
    <w:basedOn w:val="a3"/>
    <w:qFormat/>
    <w:rsid w:val="008165F6"/>
    <w:pPr>
      <w:spacing w:line="300" w:lineRule="auto"/>
      <w:ind w:firstLineChars="200" w:firstLine="200"/>
    </w:pPr>
    <w:rPr>
      <w:rFonts w:cs="宋体"/>
      <w:sz w:val="24"/>
    </w:rPr>
  </w:style>
  <w:style w:type="paragraph" w:customStyle="1" w:styleId="Level4i">
    <w:name w:val="Level 4: (i)"/>
    <w:basedOn w:val="a3"/>
    <w:qFormat/>
    <w:rsid w:val="008165F6"/>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rsid w:val="008165F6"/>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rsid w:val="008165F6"/>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qFormat/>
    <w:rsid w:val="008165F6"/>
    <w:pPr>
      <w:spacing w:line="360" w:lineRule="auto"/>
    </w:pPr>
    <w:rPr>
      <w:rFonts w:ascii="宋体" w:hAnsi="宋体" w:cs="宋体"/>
      <w:b/>
      <w:i/>
      <w:iCs/>
      <w:szCs w:val="20"/>
    </w:rPr>
  </w:style>
  <w:style w:type="paragraph" w:customStyle="1" w:styleId="Char5">
    <w:name w:val="Char"/>
    <w:basedOn w:val="a3"/>
    <w:qFormat/>
    <w:rsid w:val="008165F6"/>
  </w:style>
  <w:style w:type="paragraph" w:customStyle="1" w:styleId="1111Heading3">
    <w:name w:val="1.1.1.1Heading3"/>
    <w:basedOn w:val="30"/>
    <w:qFormat/>
    <w:rsid w:val="008165F6"/>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rsid w:val="008165F6"/>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rsid w:val="008165F6"/>
    <w:pPr>
      <w:tabs>
        <w:tab w:val="left" w:pos="720"/>
      </w:tabs>
      <w:ind w:left="720" w:hanging="360"/>
    </w:pPr>
  </w:style>
  <w:style w:type="paragraph" w:customStyle="1" w:styleId="14">
    <w:name w:val="样式 小四1"/>
    <w:basedOn w:val="a3"/>
    <w:qFormat/>
    <w:rsid w:val="008165F6"/>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rsid w:val="008165F6"/>
  </w:style>
  <w:style w:type="paragraph" w:customStyle="1" w:styleId="16">
    <w:name w:val="段落1"/>
    <w:basedOn w:val="a3"/>
    <w:qFormat/>
    <w:rsid w:val="008165F6"/>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rsid w:val="008165F6"/>
    <w:pPr>
      <w:tabs>
        <w:tab w:val="left" w:pos="2160"/>
      </w:tabs>
      <w:spacing w:beforeLines="50" w:afterLines="50" w:line="360" w:lineRule="auto"/>
      <w:ind w:left="2160" w:hanging="360"/>
      <w:jc w:val="left"/>
      <w:outlineLvl w:val="2"/>
    </w:pPr>
    <w:rPr>
      <w:rFonts w:eastAsia="黑体"/>
      <w:b/>
      <w:sz w:val="28"/>
    </w:rPr>
  </w:style>
  <w:style w:type="paragraph" w:customStyle="1" w:styleId="1511">
    <w:name w:val="样式 小四 行距: 1.5 倍行距1"/>
    <w:basedOn w:val="a3"/>
    <w:qFormat/>
    <w:rsid w:val="008165F6"/>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rsid w:val="008165F6"/>
    <w:pPr>
      <w:numPr>
        <w:ilvl w:val="2"/>
        <w:numId w:val="15"/>
      </w:numPr>
      <w:spacing w:before="28" w:after="28"/>
      <w:outlineLvl w:val="2"/>
    </w:pPr>
    <w:rPr>
      <w:rFonts w:ascii="Arial" w:hAnsi="Arial"/>
      <w:b/>
      <w:lang w:eastAsia="en-US"/>
    </w:rPr>
  </w:style>
  <w:style w:type="paragraph" w:customStyle="1" w:styleId="affd">
    <w:name w:val="缺省文本"/>
    <w:basedOn w:val="a3"/>
    <w:qFormat/>
    <w:rsid w:val="008165F6"/>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rsid w:val="008165F6"/>
    <w:pPr>
      <w:widowControl/>
      <w:jc w:val="left"/>
    </w:pPr>
    <w:rPr>
      <w:rFonts w:ascii="Tahoma" w:hAnsi="Tahoma" w:cs="Courier New"/>
      <w:kern w:val="0"/>
      <w:sz w:val="24"/>
      <w:lang w:eastAsia="en-US"/>
    </w:rPr>
  </w:style>
  <w:style w:type="paragraph" w:customStyle="1" w:styleId="1521">
    <w:name w:val="样式 宋体 小四 行距: 1.5 倍行距2"/>
    <w:basedOn w:val="a3"/>
    <w:qFormat/>
    <w:rsid w:val="008165F6"/>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rsid w:val="008165F6"/>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rsid w:val="008165F6"/>
    <w:pPr>
      <w:tabs>
        <w:tab w:val="left" w:pos="720"/>
      </w:tabs>
      <w:spacing w:beforeLines="200" w:afterLines="200" w:line="360" w:lineRule="auto"/>
      <w:ind w:left="720" w:hanging="360"/>
      <w:jc w:val="center"/>
      <w:outlineLvl w:val="0"/>
    </w:pPr>
    <w:rPr>
      <w:rFonts w:eastAsia="黑体"/>
      <w:b/>
      <w:sz w:val="36"/>
    </w:rPr>
  </w:style>
  <w:style w:type="paragraph" w:customStyle="1" w:styleId="156">
    <w:name w:val="样式 样式 行距: 1.5 倍行距 + 加粗"/>
    <w:basedOn w:val="a3"/>
    <w:qFormat/>
    <w:rsid w:val="008165F6"/>
    <w:pPr>
      <w:spacing w:before="100" w:beforeAutospacing="1" w:after="100" w:afterAutospacing="1" w:line="300" w:lineRule="auto"/>
      <w:ind w:firstLineChars="200" w:firstLine="480"/>
    </w:pPr>
    <w:rPr>
      <w:bCs/>
      <w:sz w:val="24"/>
    </w:rPr>
  </w:style>
  <w:style w:type="paragraph" w:customStyle="1" w:styleId="Web">
    <w:name w:val="普通 (Web)"/>
    <w:basedOn w:val="a3"/>
    <w:qFormat/>
    <w:rsid w:val="008165F6"/>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4"/>
    <w:qFormat/>
    <w:rsid w:val="008165F6"/>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sid w:val="008165F6"/>
    <w:rPr>
      <w:kern w:val="2"/>
      <w:sz w:val="21"/>
      <w:szCs w:val="24"/>
    </w:rPr>
  </w:style>
  <w:style w:type="paragraph" w:customStyle="1" w:styleId="2Heading2HiddenHeading2CCBSheading2H2h2Heading2">
    <w:name w:val="样式 标题 2Heading 2 HiddenHeading 2 CCBSheading 2H2h2Heading ...2"/>
    <w:basedOn w:val="21"/>
    <w:qFormat/>
    <w:rsid w:val="008165F6"/>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c"/>
    <w:qFormat/>
    <w:rsid w:val="008165F6"/>
    <w:pPr>
      <w:numPr>
        <w:numId w:val="17"/>
      </w:numPr>
      <w:spacing w:line="360" w:lineRule="auto"/>
    </w:pPr>
    <w:rPr>
      <w:rFonts w:cs="楷体_GB2312"/>
      <w:color w:val="000000"/>
      <w:sz w:val="24"/>
    </w:rPr>
  </w:style>
  <w:style w:type="paragraph" w:customStyle="1" w:styleId="Head2">
    <w:name w:val="Head2"/>
    <w:qFormat/>
    <w:rsid w:val="008165F6"/>
    <w:pPr>
      <w:numPr>
        <w:ilvl w:val="2"/>
        <w:numId w:val="4"/>
      </w:numPr>
      <w:spacing w:before="28" w:after="28"/>
      <w:outlineLvl w:val="2"/>
    </w:pPr>
    <w:rPr>
      <w:rFonts w:ascii="Arial" w:hAnsi="Arial"/>
      <w:b/>
      <w:lang w:eastAsia="en-US"/>
    </w:rPr>
  </w:style>
  <w:style w:type="paragraph" w:customStyle="1" w:styleId="Level6i">
    <w:name w:val="Level 6: (i)"/>
    <w:basedOn w:val="a3"/>
    <w:qFormat/>
    <w:rsid w:val="008165F6"/>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rsid w:val="008165F6"/>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rsid w:val="008165F6"/>
    <w:pPr>
      <w:widowControl/>
      <w:spacing w:line="360" w:lineRule="auto"/>
      <w:ind w:left="1152"/>
    </w:pPr>
    <w:rPr>
      <w:kern w:val="0"/>
      <w:sz w:val="24"/>
      <w:szCs w:val="20"/>
      <w:lang w:eastAsia="en-US"/>
    </w:rPr>
  </w:style>
  <w:style w:type="paragraph" w:customStyle="1" w:styleId="07410">
    <w:name w:val="样式 宋体 小四 首行缩进:  0.74 厘米1"/>
    <w:basedOn w:val="a3"/>
    <w:qFormat/>
    <w:rsid w:val="008165F6"/>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rsid w:val="008165F6"/>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rsid w:val="008165F6"/>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rsid w:val="008165F6"/>
    <w:pPr>
      <w:tabs>
        <w:tab w:val="left" w:pos="0"/>
      </w:tabs>
      <w:ind w:left="240" w:right="240"/>
    </w:pPr>
    <w:rPr>
      <w:rFonts w:ascii="宋体" w:hAnsi="宋体" w:cs="宋体"/>
      <w:sz w:val="24"/>
      <w:szCs w:val="20"/>
    </w:rPr>
  </w:style>
  <w:style w:type="paragraph" w:customStyle="1" w:styleId="7">
    <w:name w:val="样式 标题 7 + 小四 加粗"/>
    <w:basedOn w:val="70"/>
    <w:qFormat/>
    <w:rsid w:val="008165F6"/>
    <w:pPr>
      <w:numPr>
        <w:ilvl w:val="6"/>
        <w:numId w:val="1"/>
      </w:numPr>
    </w:pPr>
    <w:rPr>
      <w:b/>
      <w:bCs/>
      <w:sz w:val="24"/>
    </w:rPr>
  </w:style>
  <w:style w:type="paragraph" w:customStyle="1" w:styleId="affe">
    <w:name w:val="标准正文"/>
    <w:basedOn w:val="a3"/>
    <w:qFormat/>
    <w:rsid w:val="008165F6"/>
    <w:pPr>
      <w:adjustRightInd w:val="0"/>
      <w:spacing w:before="120" w:line="400" w:lineRule="atLeast"/>
      <w:ind w:firstLine="576"/>
      <w:jc w:val="left"/>
      <w:textAlignment w:val="baseline"/>
    </w:pPr>
    <w:rPr>
      <w:rFonts w:eastAsia="楷体_GB2312"/>
      <w:kern w:val="0"/>
      <w:sz w:val="28"/>
      <w:szCs w:val="20"/>
    </w:rPr>
  </w:style>
  <w:style w:type="paragraph" w:customStyle="1" w:styleId="73">
    <w:name w:val="7"/>
    <w:basedOn w:val="a3"/>
    <w:next w:val="36"/>
    <w:qFormat/>
    <w:rsid w:val="008165F6"/>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rsid w:val="008165F6"/>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rsid w:val="008165F6"/>
    <w:pPr>
      <w:tabs>
        <w:tab w:val="left" w:pos="360"/>
      </w:tabs>
      <w:ind w:hanging="245"/>
    </w:pPr>
    <w:rPr>
      <w:bCs/>
    </w:rPr>
  </w:style>
  <w:style w:type="paragraph" w:customStyle="1" w:styleId="0740">
    <w:name w:val="样式 左侧:  0.74 厘米"/>
    <w:basedOn w:val="a3"/>
    <w:qFormat/>
    <w:rsid w:val="008165F6"/>
    <w:pPr>
      <w:spacing w:line="300" w:lineRule="auto"/>
      <w:ind w:firstLine="420"/>
    </w:pPr>
    <w:rPr>
      <w:sz w:val="24"/>
    </w:rPr>
  </w:style>
  <w:style w:type="paragraph" w:customStyle="1" w:styleId="Level21">
    <w:name w:val="Level 2: 1."/>
    <w:qFormat/>
    <w:rsid w:val="008165F6"/>
    <w:pPr>
      <w:numPr>
        <w:ilvl w:val="4"/>
        <w:numId w:val="4"/>
      </w:numPr>
      <w:spacing w:before="72" w:after="72"/>
      <w:jc w:val="both"/>
      <w:outlineLvl w:val="4"/>
    </w:pPr>
    <w:rPr>
      <w:rFonts w:ascii="Arial" w:hAnsi="Arial"/>
      <w:lang w:eastAsia="en-US"/>
    </w:rPr>
  </w:style>
  <w:style w:type="paragraph" w:customStyle="1" w:styleId="2Char2">
    <w:name w:val="样式 首行缩进:  2 字符 Char"/>
    <w:basedOn w:val="a3"/>
    <w:qFormat/>
    <w:rsid w:val="008165F6"/>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rsid w:val="008165F6"/>
    <w:pPr>
      <w:numPr>
        <w:numId w:val="0"/>
      </w:numPr>
    </w:pPr>
  </w:style>
  <w:style w:type="paragraph" w:customStyle="1" w:styleId="00-Subheading-3">
    <w:name w:val="00-Subheading-3"/>
    <w:basedOn w:val="a3"/>
    <w:next w:val="000-BodyTex-5"/>
    <w:qFormat/>
    <w:rsid w:val="008165F6"/>
    <w:pPr>
      <w:tabs>
        <w:tab w:val="left" w:pos="2880"/>
      </w:tabs>
      <w:spacing w:beforeLines="50" w:afterLines="50" w:line="360" w:lineRule="auto"/>
      <w:ind w:left="2880" w:hanging="360"/>
      <w:jc w:val="left"/>
      <w:outlineLvl w:val="3"/>
    </w:pPr>
    <w:rPr>
      <w:rFonts w:eastAsia="黑体"/>
      <w:b/>
      <w:sz w:val="24"/>
    </w:rPr>
  </w:style>
  <w:style w:type="paragraph" w:customStyle="1" w:styleId="TCS-01">
    <w:name w:val="TCS-01"/>
    <w:basedOn w:val="a3"/>
    <w:qFormat/>
    <w:rsid w:val="008165F6"/>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rsid w:val="008165F6"/>
    <w:pPr>
      <w:tabs>
        <w:tab w:val="left" w:pos="4351"/>
      </w:tabs>
      <w:topLinePunct/>
      <w:spacing w:after="60"/>
      <w:ind w:left="3827" w:hanging="1276"/>
    </w:pPr>
    <w:rPr>
      <w:rFonts w:ascii="宋体" w:hAnsi="宋体"/>
    </w:rPr>
  </w:style>
  <w:style w:type="paragraph" w:customStyle="1" w:styleId="5">
    <w:name w:val="样式 标题 5 + 宋体 倾斜"/>
    <w:basedOn w:val="50"/>
    <w:qFormat/>
    <w:rsid w:val="008165F6"/>
    <w:pPr>
      <w:numPr>
        <w:ilvl w:val="4"/>
        <w:numId w:val="20"/>
      </w:numPr>
    </w:pPr>
    <w:rPr>
      <w:rFonts w:ascii="宋体" w:hAnsi="宋体"/>
      <w:b/>
      <w:iCs/>
      <w:sz w:val="24"/>
      <w:szCs w:val="24"/>
    </w:rPr>
  </w:style>
  <w:style w:type="paragraph" w:customStyle="1" w:styleId="RFIHeading1stLevel">
    <w:name w:val="RFI Heading 1st Level"/>
    <w:basedOn w:val="a3"/>
    <w:qFormat/>
    <w:rsid w:val="008165F6"/>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sid w:val="008165F6"/>
    <w:rPr>
      <w:bCs/>
      <w:kern w:val="2"/>
    </w:rPr>
  </w:style>
  <w:style w:type="paragraph" w:customStyle="1" w:styleId="19">
    <w:name w:val="样式1"/>
    <w:basedOn w:val="a3"/>
    <w:qFormat/>
    <w:rsid w:val="008165F6"/>
  </w:style>
  <w:style w:type="paragraph" w:customStyle="1" w:styleId="afff">
    <w:name w:val="节标题"/>
    <w:basedOn w:val="a3"/>
    <w:qFormat/>
    <w:rsid w:val="008165F6"/>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rsid w:val="008165F6"/>
    <w:pPr>
      <w:numPr>
        <w:numId w:val="21"/>
      </w:numPr>
    </w:pPr>
    <w:rPr>
      <w:rFonts w:eastAsia="宋体" w:cs="宋体"/>
      <w:b w:val="0"/>
      <w:bCs w:val="0"/>
      <w:kern w:val="0"/>
      <w:sz w:val="24"/>
      <w:szCs w:val="20"/>
    </w:rPr>
  </w:style>
  <w:style w:type="paragraph" w:customStyle="1" w:styleId="3">
    <w:name w:val="条目3"/>
    <w:basedOn w:val="ac"/>
    <w:qFormat/>
    <w:rsid w:val="008165F6"/>
    <w:pPr>
      <w:numPr>
        <w:ilvl w:val="6"/>
        <w:numId w:val="22"/>
      </w:numPr>
      <w:spacing w:line="360" w:lineRule="auto"/>
    </w:pPr>
    <w:rPr>
      <w:rFonts w:cs="楷体_GB2312"/>
      <w:color w:val="000000"/>
      <w:sz w:val="24"/>
    </w:rPr>
  </w:style>
  <w:style w:type="paragraph" w:customStyle="1" w:styleId="RFIBullet1stLevel">
    <w:name w:val="RFI Bullet 1st Level"/>
    <w:basedOn w:val="a3"/>
    <w:qFormat/>
    <w:rsid w:val="008165F6"/>
    <w:pPr>
      <w:widowControl/>
      <w:spacing w:before="60" w:after="60"/>
      <w:ind w:left="1440" w:hanging="360"/>
    </w:pPr>
    <w:rPr>
      <w:rFonts w:ascii="Arial (W1)" w:hAnsi="Arial (W1)"/>
      <w:kern w:val="0"/>
      <w:sz w:val="24"/>
      <w:lang w:val="en-GB" w:eastAsia="en-US"/>
    </w:rPr>
  </w:style>
  <w:style w:type="paragraph" w:customStyle="1" w:styleId="afff0">
    <w:name w:val="设计思想"/>
    <w:basedOn w:val="a7"/>
    <w:qFormat/>
    <w:rsid w:val="008165F6"/>
    <w:pPr>
      <w:widowControl/>
      <w:adjustRightInd w:val="0"/>
      <w:snapToGrid w:val="0"/>
      <w:spacing w:afterLines="50" w:line="400" w:lineRule="exact"/>
      <w:ind w:firstLine="0"/>
    </w:pPr>
    <w:rPr>
      <w:rFonts w:ascii="宋体" w:hAnsi="宋体"/>
      <w:bCs/>
      <w:sz w:val="24"/>
    </w:rPr>
  </w:style>
  <w:style w:type="paragraph" w:customStyle="1" w:styleId="1a">
    <w:name w:val="要点1"/>
    <w:basedOn w:val="a3"/>
    <w:qFormat/>
    <w:rsid w:val="008165F6"/>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sid w:val="008165F6"/>
    <w:rPr>
      <w:rFonts w:cs="宋体"/>
      <w:bCs/>
      <w:sz w:val="28"/>
      <w:szCs w:val="28"/>
    </w:rPr>
  </w:style>
  <w:style w:type="paragraph" w:customStyle="1" w:styleId="Normal051">
    <w:name w:val="Normal 0.51"/>
    <w:basedOn w:val="a3"/>
    <w:qFormat/>
    <w:rsid w:val="008165F6"/>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rsid w:val="008165F6"/>
    <w:pPr>
      <w:spacing w:before="100" w:after="100" w:line="360" w:lineRule="auto"/>
      <w:ind w:firstLine="420"/>
    </w:pPr>
    <w:rPr>
      <w:rFonts w:ascii="宋体" w:hAnsi="宋体"/>
      <w:sz w:val="24"/>
    </w:rPr>
  </w:style>
  <w:style w:type="paragraph" w:customStyle="1" w:styleId="afff1">
    <w:name w:val="项目"/>
    <w:basedOn w:val="a3"/>
    <w:qFormat/>
    <w:rsid w:val="008165F6"/>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rsid w:val="008165F6"/>
    <w:pPr>
      <w:tabs>
        <w:tab w:val="left" w:pos="1440"/>
      </w:tabs>
      <w:spacing w:beforeLines="50" w:afterLines="50" w:line="360" w:lineRule="auto"/>
      <w:ind w:left="1440" w:hanging="360"/>
      <w:jc w:val="left"/>
      <w:outlineLvl w:val="1"/>
    </w:pPr>
    <w:rPr>
      <w:rFonts w:eastAsia="黑体"/>
      <w:b/>
      <w:sz w:val="30"/>
    </w:rPr>
  </w:style>
  <w:style w:type="paragraph" w:customStyle="1" w:styleId="45">
    <w:name w:val="样式4"/>
    <w:basedOn w:val="07410"/>
    <w:qFormat/>
    <w:rsid w:val="008165F6"/>
  </w:style>
  <w:style w:type="paragraph" w:customStyle="1" w:styleId="Level51">
    <w:name w:val="Level 5: (1)"/>
    <w:basedOn w:val="a3"/>
    <w:qFormat/>
    <w:rsid w:val="008165F6"/>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rsid w:val="008165F6"/>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rsid w:val="008165F6"/>
    <w:pPr>
      <w:spacing w:before="100" w:beforeAutospacing="1" w:after="100" w:afterAutospacing="1"/>
      <w:ind w:firstLine="200"/>
    </w:pPr>
  </w:style>
  <w:style w:type="paragraph" w:customStyle="1" w:styleId="RFIHeading2ndLevel">
    <w:name w:val="RFI Heading 2nd Level"/>
    <w:basedOn w:val="a3"/>
    <w:qFormat/>
    <w:rsid w:val="008165F6"/>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rsid w:val="008165F6"/>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rsid w:val="008165F6"/>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rsid w:val="008165F6"/>
    <w:pPr>
      <w:widowControl/>
      <w:jc w:val="left"/>
    </w:pPr>
    <w:rPr>
      <w:rFonts w:ascii="宋体" w:hAnsi="宋体" w:cs="宋体"/>
      <w:kern w:val="0"/>
      <w:sz w:val="24"/>
    </w:rPr>
  </w:style>
  <w:style w:type="paragraph" w:customStyle="1" w:styleId="afff2">
    <w:name w:val="姓名"/>
    <w:basedOn w:val="ab"/>
    <w:qFormat/>
    <w:rsid w:val="008165F6"/>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rsid w:val="008165F6"/>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rsid w:val="008165F6"/>
    <w:pPr>
      <w:spacing w:line="300" w:lineRule="auto"/>
      <w:ind w:firstLineChars="200" w:firstLine="200"/>
    </w:pPr>
    <w:rPr>
      <w:rFonts w:ascii="宋体" w:hAnsi="宋体" w:cs="宋体"/>
      <w:sz w:val="24"/>
      <w:szCs w:val="20"/>
    </w:rPr>
  </w:style>
  <w:style w:type="paragraph" w:customStyle="1" w:styleId="Heading4">
    <w:name w:val="Heading 4 小四"/>
    <w:basedOn w:val="4"/>
    <w:qFormat/>
    <w:rsid w:val="008165F6"/>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3">
    <w:name w:val="目标"/>
    <w:basedOn w:val="ab"/>
    <w:qFormat/>
    <w:rsid w:val="008165F6"/>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4">
    <w:name w:val="È±Ê¡ÎÄ±¾"/>
    <w:basedOn w:val="a3"/>
    <w:qFormat/>
    <w:rsid w:val="008165F6"/>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rsid w:val="008165F6"/>
    <w:pPr>
      <w:spacing w:before="100" w:beforeAutospacing="1" w:after="100" w:afterAutospacing="1" w:line="440" w:lineRule="exact"/>
      <w:ind w:left="357" w:hanging="357"/>
    </w:pPr>
    <w:rPr>
      <w:szCs w:val="21"/>
    </w:rPr>
  </w:style>
  <w:style w:type="paragraph" w:styleId="afff5">
    <w:name w:val="List Paragraph"/>
    <w:basedOn w:val="a3"/>
    <w:uiPriority w:val="34"/>
    <w:qFormat/>
    <w:rsid w:val="008165F6"/>
    <w:pPr>
      <w:ind w:firstLineChars="200" w:firstLine="420"/>
    </w:pPr>
  </w:style>
  <w:style w:type="character" w:customStyle="1" w:styleId="Char10">
    <w:name w:val="批注文字 Char1"/>
    <w:qFormat/>
    <w:rsid w:val="008165F6"/>
    <w:rPr>
      <w:kern w:val="2"/>
      <w:sz w:val="21"/>
      <w:szCs w:val="24"/>
    </w:rPr>
  </w:style>
  <w:style w:type="paragraph" w:customStyle="1" w:styleId="afff6">
    <w:name w:val="段"/>
    <w:qFormat/>
    <w:rsid w:val="008165F6"/>
    <w:pPr>
      <w:autoSpaceDE w:val="0"/>
      <w:autoSpaceDN w:val="0"/>
      <w:ind w:firstLineChars="200" w:firstLine="200"/>
      <w:jc w:val="both"/>
    </w:pPr>
    <w:rPr>
      <w:rFonts w:ascii="宋体" w:hAnsi="Calibri"/>
      <w:sz w:val="21"/>
      <w:szCs w:val="22"/>
    </w:rPr>
  </w:style>
  <w:style w:type="paragraph" w:customStyle="1" w:styleId="1d">
    <w:name w:val="列表段落1"/>
    <w:basedOn w:val="a3"/>
    <w:qFormat/>
    <w:rsid w:val="008165F6"/>
    <w:pPr>
      <w:ind w:firstLineChars="200" w:firstLine="420"/>
    </w:pPr>
    <w:rPr>
      <w:rFonts w:ascii="Calibri" w:hAnsi="Calibri"/>
    </w:rPr>
  </w:style>
  <w:style w:type="paragraph" w:customStyle="1" w:styleId="Char11">
    <w:name w:val="Char1"/>
    <w:basedOn w:val="a3"/>
    <w:qFormat/>
    <w:rsid w:val="008165F6"/>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rsid w:val="008165F6"/>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
    <w:name w:val="TOC 标题1"/>
    <w:basedOn w:val="10"/>
    <w:next w:val="a3"/>
    <w:uiPriority w:val="39"/>
    <w:qFormat/>
    <w:rsid w:val="008165F6"/>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2f0">
    <w:name w:val="修订2"/>
    <w:hidden/>
    <w:uiPriority w:val="99"/>
    <w:unhideWhenUsed/>
    <w:qFormat/>
    <w:rsid w:val="008165F6"/>
    <w:rPr>
      <w:kern w:val="2"/>
      <w:sz w:val="21"/>
      <w:szCs w:val="24"/>
    </w:rPr>
  </w:style>
  <w:style w:type="character" w:customStyle="1" w:styleId="2Char">
    <w:name w:val="正文首行缩进 2 Char"/>
    <w:basedOn w:val="a4"/>
    <w:link w:val="29"/>
    <w:qFormat/>
    <w:rsid w:val="008165F6"/>
    <w:rPr>
      <w:kern w:val="2"/>
      <w:sz w:val="21"/>
      <w:szCs w:val="24"/>
    </w:rPr>
  </w:style>
  <w:style w:type="paragraph" w:styleId="afff7">
    <w:name w:val="Revision"/>
    <w:hidden/>
    <w:uiPriority w:val="99"/>
    <w:unhideWhenUsed/>
    <w:rsid w:val="00D85A1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165F6"/>
    <w:pPr>
      <w:widowControl w:val="0"/>
      <w:jc w:val="both"/>
    </w:pPr>
    <w:rPr>
      <w:kern w:val="2"/>
      <w:sz w:val="21"/>
      <w:szCs w:val="24"/>
    </w:rPr>
  </w:style>
  <w:style w:type="paragraph" w:styleId="10">
    <w:name w:val="heading 1"/>
    <w:basedOn w:val="a3"/>
    <w:next w:val="a3"/>
    <w:link w:val="1Char"/>
    <w:qFormat/>
    <w:rsid w:val="008165F6"/>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Char1"/>
    <w:qFormat/>
    <w:rsid w:val="008165F6"/>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Char"/>
    <w:qFormat/>
    <w:rsid w:val="008165F6"/>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rsid w:val="008165F6"/>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rsid w:val="008165F6"/>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rsid w:val="008165F6"/>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rsid w:val="008165F6"/>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rsid w:val="008165F6"/>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rsid w:val="008165F6"/>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8165F6"/>
    <w:pPr>
      <w:widowControl/>
      <w:ind w:left="1080" w:hanging="360"/>
      <w:jc w:val="left"/>
    </w:pPr>
    <w:rPr>
      <w:kern w:val="0"/>
      <w:sz w:val="24"/>
    </w:rPr>
  </w:style>
  <w:style w:type="paragraph" w:styleId="71">
    <w:name w:val="toc 7"/>
    <w:basedOn w:val="a3"/>
    <w:next w:val="a3"/>
    <w:qFormat/>
    <w:rsid w:val="008165F6"/>
    <w:pPr>
      <w:ind w:left="1260"/>
      <w:jc w:val="left"/>
    </w:pPr>
    <w:rPr>
      <w:sz w:val="18"/>
      <w:szCs w:val="18"/>
    </w:rPr>
  </w:style>
  <w:style w:type="paragraph" w:styleId="80">
    <w:name w:val="index 8"/>
    <w:basedOn w:val="a3"/>
    <w:next w:val="a3"/>
    <w:qFormat/>
    <w:rsid w:val="008165F6"/>
    <w:pPr>
      <w:widowControl/>
      <w:ind w:left="1920" w:hanging="240"/>
      <w:jc w:val="left"/>
    </w:pPr>
    <w:rPr>
      <w:kern w:val="0"/>
      <w:sz w:val="24"/>
    </w:rPr>
  </w:style>
  <w:style w:type="paragraph" w:styleId="a1">
    <w:name w:val="List Number"/>
    <w:basedOn w:val="a7"/>
    <w:qFormat/>
    <w:rsid w:val="008165F6"/>
    <w:pPr>
      <w:numPr>
        <w:numId w:val="2"/>
      </w:numPr>
      <w:tabs>
        <w:tab w:val="clear" w:pos="927"/>
        <w:tab w:val="left" w:pos="360"/>
      </w:tabs>
      <w:spacing w:line="360" w:lineRule="auto"/>
      <w:ind w:left="0" w:firstLine="420"/>
    </w:pPr>
    <w:rPr>
      <w:bCs/>
      <w:kern w:val="24"/>
      <w:sz w:val="24"/>
      <w:szCs w:val="24"/>
    </w:rPr>
  </w:style>
  <w:style w:type="paragraph" w:styleId="a7">
    <w:name w:val="Normal Indent"/>
    <w:basedOn w:val="a3"/>
    <w:qFormat/>
    <w:rsid w:val="008165F6"/>
    <w:pPr>
      <w:ind w:firstLine="420"/>
    </w:pPr>
    <w:rPr>
      <w:szCs w:val="20"/>
    </w:rPr>
  </w:style>
  <w:style w:type="paragraph" w:styleId="51">
    <w:name w:val="index 5"/>
    <w:basedOn w:val="a3"/>
    <w:next w:val="a3"/>
    <w:rsid w:val="008165F6"/>
    <w:pPr>
      <w:widowControl/>
      <w:ind w:left="1200" w:hanging="240"/>
      <w:jc w:val="left"/>
    </w:pPr>
    <w:rPr>
      <w:kern w:val="0"/>
      <w:sz w:val="24"/>
    </w:rPr>
  </w:style>
  <w:style w:type="paragraph" w:styleId="a8">
    <w:name w:val="List Bullet"/>
    <w:basedOn w:val="a3"/>
    <w:qFormat/>
    <w:rsid w:val="008165F6"/>
    <w:pPr>
      <w:tabs>
        <w:tab w:val="left" w:pos="360"/>
      </w:tabs>
      <w:spacing w:line="240" w:lineRule="atLeast"/>
      <w:ind w:leftChars="30" w:left="360" w:hanging="360"/>
    </w:pPr>
    <w:rPr>
      <w:rFonts w:ascii="宋体" w:hAnsi="宋体"/>
      <w:sz w:val="24"/>
      <w:szCs w:val="20"/>
    </w:rPr>
  </w:style>
  <w:style w:type="paragraph" w:styleId="a9">
    <w:name w:val="Document Map"/>
    <w:basedOn w:val="a3"/>
    <w:qFormat/>
    <w:rsid w:val="008165F6"/>
    <w:pPr>
      <w:shd w:val="clear" w:color="auto" w:fill="000080"/>
    </w:pPr>
  </w:style>
  <w:style w:type="paragraph" w:styleId="aa">
    <w:name w:val="annotation text"/>
    <w:basedOn w:val="a3"/>
    <w:link w:val="Char"/>
    <w:qFormat/>
    <w:rsid w:val="008165F6"/>
    <w:pPr>
      <w:jc w:val="left"/>
    </w:pPr>
  </w:style>
  <w:style w:type="paragraph" w:styleId="60">
    <w:name w:val="index 6"/>
    <w:basedOn w:val="a3"/>
    <w:next w:val="a3"/>
    <w:qFormat/>
    <w:rsid w:val="008165F6"/>
    <w:pPr>
      <w:widowControl/>
      <w:ind w:left="1440" w:hanging="240"/>
      <w:jc w:val="left"/>
    </w:pPr>
    <w:rPr>
      <w:kern w:val="0"/>
      <w:sz w:val="24"/>
    </w:rPr>
  </w:style>
  <w:style w:type="paragraph" w:styleId="32">
    <w:name w:val="Body Text 3"/>
    <w:basedOn w:val="a3"/>
    <w:qFormat/>
    <w:rsid w:val="008165F6"/>
    <w:pPr>
      <w:widowControl/>
    </w:pPr>
    <w:rPr>
      <w:rFonts w:ascii="Arial" w:hAnsi="Arial"/>
      <w:kern w:val="0"/>
      <w:sz w:val="24"/>
      <w:szCs w:val="20"/>
      <w:lang w:eastAsia="en-US"/>
    </w:rPr>
  </w:style>
  <w:style w:type="paragraph" w:styleId="33">
    <w:name w:val="List Bullet 3"/>
    <w:basedOn w:val="a3"/>
    <w:qFormat/>
    <w:rsid w:val="008165F6"/>
    <w:pPr>
      <w:tabs>
        <w:tab w:val="left" w:pos="1200"/>
      </w:tabs>
      <w:spacing w:line="400" w:lineRule="exact"/>
      <w:ind w:leftChars="400" w:left="1200" w:hangingChars="200" w:hanging="360"/>
    </w:pPr>
    <w:rPr>
      <w:rFonts w:ascii="宋体" w:hAnsi="宋体"/>
      <w:sz w:val="24"/>
      <w:szCs w:val="18"/>
    </w:rPr>
  </w:style>
  <w:style w:type="paragraph" w:styleId="ab">
    <w:name w:val="Body Text"/>
    <w:basedOn w:val="a3"/>
    <w:next w:val="ac"/>
    <w:qFormat/>
    <w:rsid w:val="008165F6"/>
    <w:pPr>
      <w:spacing w:line="360" w:lineRule="auto"/>
    </w:pPr>
    <w:rPr>
      <w:rFonts w:eastAsia="黑体"/>
      <w:b/>
      <w:sz w:val="28"/>
      <w:szCs w:val="20"/>
    </w:rPr>
  </w:style>
  <w:style w:type="paragraph" w:styleId="ac">
    <w:name w:val="Plain Text"/>
    <w:basedOn w:val="a3"/>
    <w:next w:val="a3"/>
    <w:link w:val="Char0"/>
    <w:qFormat/>
    <w:rsid w:val="008165F6"/>
    <w:rPr>
      <w:rFonts w:ascii="宋体" w:hAnsi="Courier New" w:cs="新宋体"/>
      <w:szCs w:val="21"/>
    </w:rPr>
  </w:style>
  <w:style w:type="paragraph" w:styleId="ad">
    <w:name w:val="Body Text Indent"/>
    <w:basedOn w:val="a3"/>
    <w:next w:val="ae"/>
    <w:qFormat/>
    <w:rsid w:val="008165F6"/>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rsid w:val="008165F6"/>
    <w:pPr>
      <w:snapToGrid w:val="0"/>
    </w:pPr>
    <w:rPr>
      <w:rFonts w:ascii="Arial" w:hAnsi="Arial"/>
    </w:rPr>
  </w:style>
  <w:style w:type="paragraph" w:styleId="22">
    <w:name w:val="List 2"/>
    <w:basedOn w:val="a3"/>
    <w:qFormat/>
    <w:rsid w:val="008165F6"/>
    <w:pPr>
      <w:ind w:leftChars="200" w:left="100" w:hangingChars="200" w:hanging="200"/>
    </w:pPr>
  </w:style>
  <w:style w:type="paragraph" w:styleId="af">
    <w:name w:val="List Continue"/>
    <w:basedOn w:val="a3"/>
    <w:qFormat/>
    <w:rsid w:val="008165F6"/>
    <w:pPr>
      <w:spacing w:after="120" w:line="400" w:lineRule="exact"/>
      <w:ind w:leftChars="200" w:left="420" w:firstLine="108"/>
    </w:pPr>
    <w:rPr>
      <w:rFonts w:ascii="宋体" w:hAnsi="宋体"/>
      <w:sz w:val="24"/>
      <w:szCs w:val="18"/>
    </w:rPr>
  </w:style>
  <w:style w:type="paragraph" w:styleId="23">
    <w:name w:val="List Bullet 2"/>
    <w:basedOn w:val="a3"/>
    <w:qFormat/>
    <w:rsid w:val="008165F6"/>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rsid w:val="008165F6"/>
    <w:pPr>
      <w:widowControl/>
      <w:ind w:left="960" w:hanging="240"/>
      <w:jc w:val="left"/>
    </w:pPr>
    <w:rPr>
      <w:kern w:val="0"/>
      <w:sz w:val="24"/>
    </w:rPr>
  </w:style>
  <w:style w:type="paragraph" w:styleId="52">
    <w:name w:val="toc 5"/>
    <w:basedOn w:val="a3"/>
    <w:next w:val="a3"/>
    <w:qFormat/>
    <w:rsid w:val="008165F6"/>
    <w:pPr>
      <w:ind w:left="840"/>
      <w:jc w:val="left"/>
    </w:pPr>
    <w:rPr>
      <w:sz w:val="18"/>
      <w:szCs w:val="18"/>
    </w:rPr>
  </w:style>
  <w:style w:type="paragraph" w:styleId="34">
    <w:name w:val="toc 3"/>
    <w:basedOn w:val="a3"/>
    <w:next w:val="a3"/>
    <w:link w:val="3Char0"/>
    <w:uiPriority w:val="39"/>
    <w:qFormat/>
    <w:rsid w:val="008165F6"/>
    <w:pPr>
      <w:ind w:left="420"/>
      <w:jc w:val="left"/>
    </w:pPr>
    <w:rPr>
      <w:i/>
      <w:iCs/>
      <w:sz w:val="20"/>
      <w:szCs w:val="20"/>
    </w:rPr>
  </w:style>
  <w:style w:type="paragraph" w:styleId="81">
    <w:name w:val="toc 8"/>
    <w:basedOn w:val="a3"/>
    <w:next w:val="a3"/>
    <w:qFormat/>
    <w:rsid w:val="008165F6"/>
    <w:pPr>
      <w:ind w:left="1470"/>
      <w:jc w:val="left"/>
    </w:pPr>
    <w:rPr>
      <w:sz w:val="18"/>
      <w:szCs w:val="18"/>
    </w:rPr>
  </w:style>
  <w:style w:type="paragraph" w:styleId="35">
    <w:name w:val="index 3"/>
    <w:basedOn w:val="a3"/>
    <w:next w:val="a3"/>
    <w:qFormat/>
    <w:rsid w:val="008165F6"/>
    <w:pPr>
      <w:widowControl/>
      <w:ind w:left="720" w:hanging="240"/>
      <w:jc w:val="left"/>
    </w:pPr>
    <w:rPr>
      <w:kern w:val="0"/>
      <w:sz w:val="24"/>
    </w:rPr>
  </w:style>
  <w:style w:type="paragraph" w:styleId="af0">
    <w:name w:val="Date"/>
    <w:basedOn w:val="a3"/>
    <w:next w:val="a3"/>
    <w:qFormat/>
    <w:rsid w:val="008165F6"/>
    <w:rPr>
      <w:sz w:val="44"/>
      <w:szCs w:val="20"/>
    </w:rPr>
  </w:style>
  <w:style w:type="paragraph" w:styleId="24">
    <w:name w:val="Body Text Indent 2"/>
    <w:basedOn w:val="a3"/>
    <w:qFormat/>
    <w:rsid w:val="008165F6"/>
    <w:pPr>
      <w:spacing w:before="50" w:after="50" w:line="360" w:lineRule="auto"/>
      <w:ind w:leftChars="685" w:left="1440" w:hanging="2"/>
    </w:pPr>
    <w:rPr>
      <w:rFonts w:ascii="楷体_GB2312" w:eastAsia="楷体_GB2312" w:hAnsi="宋体"/>
      <w:sz w:val="24"/>
    </w:rPr>
  </w:style>
  <w:style w:type="paragraph" w:styleId="af1">
    <w:name w:val="Balloon Text"/>
    <w:basedOn w:val="a3"/>
    <w:link w:val="Char1"/>
    <w:qFormat/>
    <w:rsid w:val="008165F6"/>
    <w:rPr>
      <w:sz w:val="18"/>
      <w:szCs w:val="18"/>
    </w:rPr>
  </w:style>
  <w:style w:type="paragraph" w:styleId="af2">
    <w:name w:val="footer"/>
    <w:basedOn w:val="a3"/>
    <w:link w:val="Char2"/>
    <w:qFormat/>
    <w:rsid w:val="008165F6"/>
    <w:pPr>
      <w:tabs>
        <w:tab w:val="center" w:pos="4153"/>
        <w:tab w:val="right" w:pos="8306"/>
      </w:tabs>
      <w:snapToGrid w:val="0"/>
      <w:jc w:val="left"/>
    </w:pPr>
    <w:rPr>
      <w:sz w:val="18"/>
      <w:szCs w:val="20"/>
    </w:rPr>
  </w:style>
  <w:style w:type="paragraph" w:styleId="af3">
    <w:name w:val="header"/>
    <w:basedOn w:val="a3"/>
    <w:link w:val="Char3"/>
    <w:qFormat/>
    <w:rsid w:val="008165F6"/>
    <w:pPr>
      <w:pBdr>
        <w:bottom w:val="single" w:sz="6" w:space="1" w:color="auto"/>
      </w:pBdr>
      <w:tabs>
        <w:tab w:val="center" w:pos="4153"/>
        <w:tab w:val="right" w:pos="8306"/>
      </w:tabs>
      <w:snapToGrid w:val="0"/>
      <w:jc w:val="center"/>
    </w:pPr>
    <w:rPr>
      <w:sz w:val="18"/>
      <w:szCs w:val="18"/>
    </w:rPr>
  </w:style>
  <w:style w:type="paragraph" w:styleId="af4">
    <w:name w:val="Signature"/>
    <w:basedOn w:val="a3"/>
    <w:qFormat/>
    <w:rsid w:val="008165F6"/>
    <w:pPr>
      <w:spacing w:line="400" w:lineRule="exact"/>
      <w:ind w:leftChars="2100" w:left="100" w:firstLine="108"/>
    </w:pPr>
    <w:rPr>
      <w:rFonts w:ascii="宋体" w:hAnsi="宋体"/>
      <w:sz w:val="24"/>
      <w:szCs w:val="18"/>
    </w:rPr>
  </w:style>
  <w:style w:type="paragraph" w:styleId="11">
    <w:name w:val="toc 1"/>
    <w:basedOn w:val="a3"/>
    <w:next w:val="a3"/>
    <w:uiPriority w:val="39"/>
    <w:qFormat/>
    <w:rsid w:val="008165F6"/>
    <w:pPr>
      <w:spacing w:before="120" w:after="120"/>
      <w:jc w:val="left"/>
    </w:pPr>
    <w:rPr>
      <w:b/>
      <w:bCs/>
      <w:caps/>
      <w:sz w:val="20"/>
      <w:szCs w:val="20"/>
    </w:rPr>
  </w:style>
  <w:style w:type="paragraph" w:styleId="41">
    <w:name w:val="toc 4"/>
    <w:basedOn w:val="a3"/>
    <w:next w:val="a3"/>
    <w:uiPriority w:val="39"/>
    <w:qFormat/>
    <w:rsid w:val="008165F6"/>
    <w:pPr>
      <w:ind w:left="630"/>
      <w:jc w:val="left"/>
    </w:pPr>
    <w:rPr>
      <w:sz w:val="18"/>
      <w:szCs w:val="18"/>
    </w:rPr>
  </w:style>
  <w:style w:type="paragraph" w:styleId="af5">
    <w:name w:val="index heading"/>
    <w:basedOn w:val="a3"/>
    <w:next w:val="12"/>
    <w:qFormat/>
    <w:rsid w:val="008165F6"/>
    <w:pPr>
      <w:widowControl/>
      <w:jc w:val="left"/>
    </w:pPr>
    <w:rPr>
      <w:kern w:val="0"/>
      <w:sz w:val="24"/>
    </w:rPr>
  </w:style>
  <w:style w:type="paragraph" w:styleId="12">
    <w:name w:val="index 1"/>
    <w:basedOn w:val="a3"/>
    <w:next w:val="a3"/>
    <w:qFormat/>
    <w:rsid w:val="008165F6"/>
    <w:pPr>
      <w:widowControl/>
      <w:ind w:left="240" w:hanging="240"/>
      <w:jc w:val="left"/>
    </w:pPr>
    <w:rPr>
      <w:kern w:val="0"/>
      <w:sz w:val="24"/>
    </w:rPr>
  </w:style>
  <w:style w:type="paragraph" w:styleId="af6">
    <w:name w:val="List"/>
    <w:basedOn w:val="a3"/>
    <w:qFormat/>
    <w:rsid w:val="008165F6"/>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rsid w:val="008165F6"/>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61">
    <w:name w:val="toc 6"/>
    <w:basedOn w:val="a3"/>
    <w:next w:val="a3"/>
    <w:qFormat/>
    <w:rsid w:val="008165F6"/>
    <w:pPr>
      <w:ind w:left="1050"/>
      <w:jc w:val="left"/>
    </w:pPr>
    <w:rPr>
      <w:sz w:val="18"/>
      <w:szCs w:val="18"/>
    </w:rPr>
  </w:style>
  <w:style w:type="paragraph" w:styleId="53">
    <w:name w:val="List 5"/>
    <w:basedOn w:val="a3"/>
    <w:qFormat/>
    <w:rsid w:val="008165F6"/>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rsid w:val="008165F6"/>
    <w:pPr>
      <w:spacing w:before="50" w:after="50" w:line="360" w:lineRule="auto"/>
      <w:ind w:leftChars="172" w:left="2159" w:hangingChars="749" w:hanging="1798"/>
    </w:pPr>
    <w:rPr>
      <w:rFonts w:ascii="楷体_GB2312" w:eastAsia="楷体_GB2312" w:hAnsi="宋体"/>
      <w:sz w:val="24"/>
    </w:rPr>
  </w:style>
  <w:style w:type="paragraph" w:styleId="72">
    <w:name w:val="index 7"/>
    <w:basedOn w:val="a3"/>
    <w:next w:val="a3"/>
    <w:qFormat/>
    <w:rsid w:val="008165F6"/>
    <w:pPr>
      <w:widowControl/>
      <w:ind w:left="1680" w:hanging="240"/>
      <w:jc w:val="left"/>
    </w:pPr>
    <w:rPr>
      <w:kern w:val="0"/>
      <w:sz w:val="24"/>
    </w:rPr>
  </w:style>
  <w:style w:type="paragraph" w:styleId="90">
    <w:name w:val="index 9"/>
    <w:basedOn w:val="a3"/>
    <w:next w:val="a3"/>
    <w:qFormat/>
    <w:rsid w:val="008165F6"/>
    <w:pPr>
      <w:widowControl/>
      <w:ind w:left="2160" w:hanging="240"/>
      <w:jc w:val="left"/>
    </w:pPr>
    <w:rPr>
      <w:kern w:val="0"/>
      <w:sz w:val="24"/>
    </w:rPr>
  </w:style>
  <w:style w:type="paragraph" w:styleId="af7">
    <w:name w:val="table of figures"/>
    <w:basedOn w:val="a3"/>
    <w:next w:val="a3"/>
    <w:qFormat/>
    <w:rsid w:val="008165F6"/>
    <w:pPr>
      <w:widowControl/>
      <w:ind w:left="480" w:hanging="480"/>
      <w:jc w:val="left"/>
    </w:pPr>
    <w:rPr>
      <w:kern w:val="0"/>
      <w:sz w:val="24"/>
    </w:rPr>
  </w:style>
  <w:style w:type="paragraph" w:styleId="25">
    <w:name w:val="toc 2"/>
    <w:basedOn w:val="a3"/>
    <w:next w:val="a3"/>
    <w:uiPriority w:val="39"/>
    <w:qFormat/>
    <w:rsid w:val="008165F6"/>
    <w:pPr>
      <w:ind w:left="210"/>
      <w:jc w:val="left"/>
    </w:pPr>
    <w:rPr>
      <w:smallCaps/>
      <w:sz w:val="20"/>
      <w:szCs w:val="20"/>
    </w:rPr>
  </w:style>
  <w:style w:type="paragraph" w:styleId="91">
    <w:name w:val="toc 9"/>
    <w:basedOn w:val="a3"/>
    <w:next w:val="a3"/>
    <w:rsid w:val="008165F6"/>
    <w:pPr>
      <w:ind w:left="1680"/>
      <w:jc w:val="left"/>
    </w:pPr>
    <w:rPr>
      <w:sz w:val="18"/>
      <w:szCs w:val="18"/>
    </w:rPr>
  </w:style>
  <w:style w:type="paragraph" w:styleId="26">
    <w:name w:val="Body Text 2"/>
    <w:basedOn w:val="a3"/>
    <w:qFormat/>
    <w:rsid w:val="008165F6"/>
    <w:pPr>
      <w:spacing w:after="120" w:line="480" w:lineRule="auto"/>
    </w:pPr>
  </w:style>
  <w:style w:type="paragraph" w:styleId="42">
    <w:name w:val="List 4"/>
    <w:basedOn w:val="a3"/>
    <w:qFormat/>
    <w:rsid w:val="008165F6"/>
    <w:pPr>
      <w:spacing w:line="400" w:lineRule="exact"/>
      <w:ind w:leftChars="600" w:left="100" w:hangingChars="200" w:hanging="200"/>
    </w:pPr>
    <w:rPr>
      <w:rFonts w:ascii="宋体" w:hAnsi="宋体"/>
      <w:sz w:val="24"/>
      <w:szCs w:val="18"/>
    </w:rPr>
  </w:style>
  <w:style w:type="paragraph" w:styleId="27">
    <w:name w:val="List Continue 2"/>
    <w:basedOn w:val="a3"/>
    <w:qFormat/>
    <w:rsid w:val="008165F6"/>
    <w:pPr>
      <w:spacing w:after="120" w:line="400" w:lineRule="exact"/>
      <w:ind w:leftChars="400" w:left="840" w:firstLine="108"/>
    </w:pPr>
    <w:rPr>
      <w:rFonts w:ascii="宋体" w:hAnsi="宋体"/>
      <w:sz w:val="24"/>
      <w:szCs w:val="18"/>
    </w:rPr>
  </w:style>
  <w:style w:type="paragraph" w:styleId="af8">
    <w:name w:val="Normal (Web)"/>
    <w:basedOn w:val="a3"/>
    <w:uiPriority w:val="99"/>
    <w:qFormat/>
    <w:rsid w:val="008165F6"/>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rsid w:val="008165F6"/>
    <w:pPr>
      <w:spacing w:after="120" w:line="400" w:lineRule="exact"/>
      <w:ind w:leftChars="600" w:left="1260" w:firstLine="108"/>
    </w:pPr>
    <w:rPr>
      <w:rFonts w:ascii="宋体" w:hAnsi="宋体"/>
      <w:sz w:val="24"/>
      <w:szCs w:val="18"/>
    </w:rPr>
  </w:style>
  <w:style w:type="paragraph" w:styleId="28">
    <w:name w:val="index 2"/>
    <w:basedOn w:val="a3"/>
    <w:next w:val="a3"/>
    <w:qFormat/>
    <w:rsid w:val="008165F6"/>
    <w:pPr>
      <w:widowControl/>
      <w:ind w:left="480" w:hanging="240"/>
      <w:jc w:val="left"/>
    </w:pPr>
    <w:rPr>
      <w:kern w:val="0"/>
      <w:sz w:val="24"/>
    </w:rPr>
  </w:style>
  <w:style w:type="paragraph" w:styleId="af9">
    <w:name w:val="Title"/>
    <w:basedOn w:val="a3"/>
    <w:next w:val="a3"/>
    <w:qFormat/>
    <w:rsid w:val="008165F6"/>
    <w:pPr>
      <w:jc w:val="center"/>
    </w:pPr>
    <w:rPr>
      <w:rFonts w:ascii="Arial" w:hAnsi="Arial"/>
      <w:b/>
      <w:kern w:val="0"/>
      <w:sz w:val="36"/>
      <w:szCs w:val="20"/>
      <w:lang w:eastAsia="en-US"/>
    </w:rPr>
  </w:style>
  <w:style w:type="paragraph" w:styleId="afa">
    <w:name w:val="annotation subject"/>
    <w:basedOn w:val="aa"/>
    <w:next w:val="aa"/>
    <w:qFormat/>
    <w:rsid w:val="008165F6"/>
    <w:rPr>
      <w:b/>
      <w:bCs/>
    </w:rPr>
  </w:style>
  <w:style w:type="paragraph" w:styleId="afb">
    <w:name w:val="Body Text First Indent"/>
    <w:basedOn w:val="ab"/>
    <w:qFormat/>
    <w:rsid w:val="008165F6"/>
    <w:pPr>
      <w:adjustRightInd w:val="0"/>
      <w:spacing w:after="120"/>
      <w:ind w:firstLine="420"/>
      <w:textAlignment w:val="baseline"/>
    </w:pPr>
    <w:rPr>
      <w:rFonts w:eastAsia="楷体_GB2312"/>
      <w:b w:val="0"/>
      <w:kern w:val="0"/>
      <w:sz w:val="24"/>
    </w:rPr>
  </w:style>
  <w:style w:type="paragraph" w:styleId="29">
    <w:name w:val="Body Text First Indent 2"/>
    <w:basedOn w:val="ad"/>
    <w:next w:val="a3"/>
    <w:link w:val="2Char"/>
    <w:qFormat/>
    <w:rsid w:val="008165F6"/>
    <w:pPr>
      <w:spacing w:before="0" w:after="120" w:line="240" w:lineRule="auto"/>
      <w:ind w:leftChars="200" w:left="420" w:firstLineChars="200" w:firstLine="420"/>
    </w:pPr>
    <w:rPr>
      <w:rFonts w:ascii="Times New Roman" w:eastAsia="宋体" w:hAnsi="Times New Roman"/>
      <w:sz w:val="21"/>
    </w:rPr>
  </w:style>
  <w:style w:type="table" w:styleId="afc">
    <w:name w:val="Table Grid"/>
    <w:basedOn w:val="a5"/>
    <w:uiPriority w:val="59"/>
    <w:unhideWhenUsed/>
    <w:qFormat/>
    <w:rsid w:val="008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8165F6"/>
    <w:rPr>
      <w:b/>
      <w:bCs/>
    </w:rPr>
  </w:style>
  <w:style w:type="character" w:styleId="afe">
    <w:name w:val="page number"/>
    <w:qFormat/>
    <w:rsid w:val="008165F6"/>
  </w:style>
  <w:style w:type="character" w:styleId="aff">
    <w:name w:val="FollowedHyperlink"/>
    <w:qFormat/>
    <w:rsid w:val="008165F6"/>
    <w:rPr>
      <w:color w:val="800080"/>
      <w:u w:val="single"/>
    </w:rPr>
  </w:style>
  <w:style w:type="character" w:styleId="aff0">
    <w:name w:val="Emphasis"/>
    <w:qFormat/>
    <w:rsid w:val="008165F6"/>
    <w:rPr>
      <w:color w:val="000000"/>
    </w:rPr>
  </w:style>
  <w:style w:type="character" w:styleId="aff1">
    <w:name w:val="Hyperlink"/>
    <w:uiPriority w:val="99"/>
    <w:qFormat/>
    <w:rsid w:val="008165F6"/>
    <w:rPr>
      <w:color w:val="0000FF"/>
      <w:u w:val="single"/>
    </w:rPr>
  </w:style>
  <w:style w:type="character" w:styleId="HTML">
    <w:name w:val="HTML Code"/>
    <w:qFormat/>
    <w:rsid w:val="008165F6"/>
    <w:rPr>
      <w:rFonts w:ascii="黑体" w:eastAsia="黑体" w:hAnsi="Courier New" w:cs="Arial, Helvetica"/>
      <w:sz w:val="20"/>
      <w:szCs w:val="20"/>
    </w:rPr>
  </w:style>
  <w:style w:type="character" w:styleId="aff2">
    <w:name w:val="annotation reference"/>
    <w:qFormat/>
    <w:rsid w:val="008165F6"/>
    <w:rPr>
      <w:sz w:val="21"/>
      <w:szCs w:val="21"/>
    </w:rPr>
  </w:style>
  <w:style w:type="character" w:customStyle="1" w:styleId="1Char">
    <w:name w:val="标题 1 Char"/>
    <w:link w:val="10"/>
    <w:qFormat/>
    <w:rsid w:val="008165F6"/>
    <w:rPr>
      <w:rFonts w:ascii="Arial" w:hAnsi="Arial"/>
      <w:b/>
      <w:kern w:val="28"/>
      <w:sz w:val="44"/>
      <w:szCs w:val="44"/>
    </w:rPr>
  </w:style>
  <w:style w:type="character" w:customStyle="1" w:styleId="2Char1">
    <w:name w:val="标题 2 Char1"/>
    <w:link w:val="21"/>
    <w:qFormat/>
    <w:rsid w:val="008165F6"/>
    <w:rPr>
      <w:rFonts w:ascii="Arial" w:eastAsia="新宋体" w:hAnsi="Arial"/>
      <w:b/>
      <w:bCs/>
      <w:kern w:val="2"/>
      <w:sz w:val="32"/>
      <w:szCs w:val="32"/>
    </w:rPr>
  </w:style>
  <w:style w:type="character" w:customStyle="1" w:styleId="3Char">
    <w:name w:val="标题 3 Char"/>
    <w:link w:val="30"/>
    <w:qFormat/>
    <w:rsid w:val="008165F6"/>
    <w:rPr>
      <w:rFonts w:ascii="Arial" w:hAnsi="Arial"/>
      <w:b/>
      <w:sz w:val="28"/>
      <w:szCs w:val="28"/>
    </w:rPr>
  </w:style>
  <w:style w:type="character" w:customStyle="1" w:styleId="Char">
    <w:name w:val="批注文字 Char"/>
    <w:link w:val="aa"/>
    <w:qFormat/>
    <w:rsid w:val="008165F6"/>
    <w:rPr>
      <w:kern w:val="2"/>
      <w:sz w:val="21"/>
      <w:szCs w:val="24"/>
    </w:rPr>
  </w:style>
  <w:style w:type="character" w:customStyle="1" w:styleId="Char0">
    <w:name w:val="纯文本 Char"/>
    <w:link w:val="ac"/>
    <w:qFormat/>
    <w:rsid w:val="008165F6"/>
    <w:rPr>
      <w:rFonts w:ascii="宋体" w:hAnsi="Courier New" w:cs="新宋体"/>
      <w:kern w:val="2"/>
      <w:sz w:val="21"/>
      <w:szCs w:val="21"/>
    </w:rPr>
  </w:style>
  <w:style w:type="character" w:customStyle="1" w:styleId="3Char0">
    <w:name w:val="目录 3 Char"/>
    <w:link w:val="34"/>
    <w:uiPriority w:val="39"/>
    <w:qFormat/>
    <w:rsid w:val="008165F6"/>
    <w:rPr>
      <w:i/>
      <w:iCs/>
      <w:kern w:val="2"/>
    </w:rPr>
  </w:style>
  <w:style w:type="character" w:customStyle="1" w:styleId="Char1">
    <w:name w:val="批注框文本 Char"/>
    <w:link w:val="af1"/>
    <w:qFormat/>
    <w:locked/>
    <w:rsid w:val="008165F6"/>
    <w:rPr>
      <w:kern w:val="2"/>
      <w:sz w:val="18"/>
      <w:szCs w:val="18"/>
    </w:rPr>
  </w:style>
  <w:style w:type="character" w:customStyle="1" w:styleId="Char2">
    <w:name w:val="页脚 Char"/>
    <w:link w:val="af2"/>
    <w:qFormat/>
    <w:rsid w:val="008165F6"/>
    <w:rPr>
      <w:rFonts w:eastAsia="宋体"/>
      <w:kern w:val="2"/>
      <w:sz w:val="18"/>
      <w:lang w:val="en-US" w:eastAsia="zh-CN" w:bidi="ar-SA"/>
    </w:rPr>
  </w:style>
  <w:style w:type="character" w:customStyle="1" w:styleId="Char3">
    <w:name w:val="页眉 Char"/>
    <w:link w:val="af3"/>
    <w:qFormat/>
    <w:rsid w:val="008165F6"/>
    <w:rPr>
      <w:rFonts w:eastAsia="宋体"/>
      <w:kern w:val="2"/>
      <w:sz w:val="18"/>
      <w:szCs w:val="18"/>
      <w:lang w:val="en-US" w:eastAsia="zh-CN" w:bidi="ar-SA"/>
    </w:rPr>
  </w:style>
  <w:style w:type="paragraph" w:customStyle="1" w:styleId="13">
    <w:name w:val="无间隔1"/>
    <w:uiPriority w:val="1"/>
    <w:qFormat/>
    <w:rsid w:val="008165F6"/>
    <w:pPr>
      <w:widowControl w:val="0"/>
      <w:jc w:val="both"/>
    </w:pPr>
    <w:rPr>
      <w:rFonts w:ascii="Calibri" w:hAnsi="Calibri"/>
      <w:kern w:val="2"/>
      <w:sz w:val="21"/>
      <w:szCs w:val="22"/>
    </w:rPr>
  </w:style>
  <w:style w:type="character" w:customStyle="1" w:styleId="sql11">
    <w:name w:val="sql_11"/>
    <w:qFormat/>
    <w:rsid w:val="008165F6"/>
    <w:rPr>
      <w:color w:val="000000"/>
    </w:rPr>
  </w:style>
  <w:style w:type="character" w:customStyle="1" w:styleId="html07">
    <w:name w:val="html_07"/>
    <w:qFormat/>
    <w:rsid w:val="008165F6"/>
    <w:rPr>
      <w:color w:val="000000"/>
    </w:rPr>
  </w:style>
  <w:style w:type="character" w:customStyle="1" w:styleId="sql09">
    <w:name w:val="sql_09"/>
    <w:qFormat/>
    <w:rsid w:val="008165F6"/>
    <w:rPr>
      <w:color w:val="000000"/>
    </w:rPr>
  </w:style>
  <w:style w:type="character" w:customStyle="1" w:styleId="sql0c">
    <w:name w:val="sql_0c"/>
    <w:qFormat/>
    <w:rsid w:val="008165F6"/>
    <w:rPr>
      <w:color w:val="000000"/>
    </w:rPr>
  </w:style>
  <w:style w:type="character" w:customStyle="1" w:styleId="cos05">
    <w:name w:val="cos_05"/>
    <w:qFormat/>
    <w:rsid w:val="008165F6"/>
    <w:rPr>
      <w:color w:val="000000"/>
    </w:rPr>
  </w:style>
  <w:style w:type="character" w:customStyle="1" w:styleId="t0011">
    <w:name w:val="t_0011"/>
    <w:qFormat/>
    <w:rsid w:val="008165F6"/>
    <w:rPr>
      <w:b/>
      <w:bCs/>
      <w:color w:val="3399FF"/>
      <w:sz w:val="18"/>
      <w:szCs w:val="18"/>
      <w:u w:val="none"/>
    </w:rPr>
  </w:style>
  <w:style w:type="character" w:customStyle="1" w:styleId="cos07">
    <w:name w:val="cos_07"/>
    <w:rsid w:val="008165F6"/>
    <w:rPr>
      <w:color w:val="000000"/>
    </w:rPr>
  </w:style>
  <w:style w:type="character" w:customStyle="1" w:styleId="bodytext1">
    <w:name w:val="bodytext1"/>
    <w:qFormat/>
    <w:rsid w:val="008165F6"/>
    <w:rPr>
      <w:rFonts w:ascii="Arial" w:hAnsi="Arial" w:cs="Arial" w:hint="default"/>
      <w:color w:val="000000"/>
      <w:sz w:val="20"/>
      <w:szCs w:val="20"/>
    </w:rPr>
  </w:style>
  <w:style w:type="character" w:customStyle="1" w:styleId="cos2a">
    <w:name w:val="cos_2a"/>
    <w:qFormat/>
    <w:rsid w:val="008165F6"/>
    <w:rPr>
      <w:color w:val="000000"/>
    </w:rPr>
  </w:style>
  <w:style w:type="character" w:customStyle="1" w:styleId="aff3">
    <w:name w:val="样式 五号"/>
    <w:qFormat/>
    <w:rsid w:val="008165F6"/>
    <w:rPr>
      <w:sz w:val="21"/>
    </w:rPr>
  </w:style>
  <w:style w:type="character" w:customStyle="1" w:styleId="javascript10">
    <w:name w:val="javascript_10"/>
    <w:qFormat/>
    <w:rsid w:val="008165F6"/>
    <w:rPr>
      <w:color w:val="000000"/>
    </w:rPr>
  </w:style>
  <w:style w:type="character" w:customStyle="1" w:styleId="2Char0">
    <w:name w:val="标题 2 Char"/>
    <w:uiPriority w:val="9"/>
    <w:qFormat/>
    <w:rsid w:val="008165F6"/>
    <w:rPr>
      <w:rFonts w:ascii="宋体" w:eastAsia="黑体" w:hAnsi="宋体"/>
      <w:b/>
      <w:bCs/>
      <w:kern w:val="2"/>
      <w:sz w:val="24"/>
      <w:szCs w:val="32"/>
      <w:lang w:val="en-US" w:eastAsia="zh-CN" w:bidi="ar-SA"/>
    </w:rPr>
  </w:style>
  <w:style w:type="character" w:customStyle="1" w:styleId="cls01">
    <w:name w:val="cls_01"/>
    <w:qFormat/>
    <w:rsid w:val="008165F6"/>
    <w:rPr>
      <w:color w:val="000000"/>
    </w:rPr>
  </w:style>
  <w:style w:type="character" w:customStyle="1" w:styleId="cos14">
    <w:name w:val="cos_14"/>
    <w:qFormat/>
    <w:rsid w:val="008165F6"/>
    <w:rPr>
      <w:color w:val="000000"/>
    </w:rPr>
  </w:style>
  <w:style w:type="character" w:customStyle="1" w:styleId="suporsub">
    <w:name w:val="suporsub"/>
    <w:qFormat/>
    <w:rsid w:val="008165F6"/>
  </w:style>
  <w:style w:type="character" w:customStyle="1" w:styleId="cos17">
    <w:name w:val="cos_17"/>
    <w:qFormat/>
    <w:rsid w:val="008165F6"/>
    <w:rPr>
      <w:color w:val="000000"/>
    </w:rPr>
  </w:style>
  <w:style w:type="character" w:customStyle="1" w:styleId="cos1d">
    <w:name w:val="cos_1d"/>
    <w:qFormat/>
    <w:rsid w:val="008165F6"/>
    <w:rPr>
      <w:color w:val="000000"/>
    </w:rPr>
  </w:style>
  <w:style w:type="character" w:customStyle="1" w:styleId="cos23">
    <w:name w:val="cos_23"/>
    <w:qFormat/>
    <w:rsid w:val="008165F6"/>
    <w:rPr>
      <w:color w:val="000000"/>
    </w:rPr>
  </w:style>
  <w:style w:type="character" w:customStyle="1" w:styleId="html05">
    <w:name w:val="html_05"/>
    <w:rsid w:val="008165F6"/>
    <w:rPr>
      <w:color w:val="000000"/>
    </w:rPr>
  </w:style>
  <w:style w:type="character" w:customStyle="1" w:styleId="html0b">
    <w:name w:val="html_0b"/>
    <w:qFormat/>
    <w:rsid w:val="008165F6"/>
    <w:rPr>
      <w:color w:val="000000"/>
    </w:rPr>
  </w:style>
  <w:style w:type="character" w:customStyle="1" w:styleId="cls08">
    <w:name w:val="cls_08"/>
    <w:rsid w:val="008165F6"/>
    <w:rPr>
      <w:color w:val="000000"/>
    </w:rPr>
  </w:style>
  <w:style w:type="character" w:customStyle="1" w:styleId="aff4">
    <w:name w:val="样式 小四"/>
    <w:qFormat/>
    <w:rsid w:val="008165F6"/>
    <w:rPr>
      <w:rFonts w:ascii="Arial" w:eastAsia="宋体" w:hAnsi="Arial"/>
      <w:sz w:val="24"/>
      <w:szCs w:val="24"/>
    </w:rPr>
  </w:style>
  <w:style w:type="character" w:customStyle="1" w:styleId="615CharChar">
    <w:name w:val="样式 段后: 6 磅 行距: 1.5 倍行距 Char Char"/>
    <w:link w:val="615"/>
    <w:qFormat/>
    <w:rsid w:val="008165F6"/>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rsid w:val="008165F6"/>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sid w:val="008165F6"/>
    <w:rPr>
      <w:color w:val="000000"/>
    </w:rPr>
  </w:style>
  <w:style w:type="character" w:customStyle="1" w:styleId="bt4CharChar">
    <w:name w:val="bt4 Char Char"/>
    <w:link w:val="bt4"/>
    <w:qFormat/>
    <w:rsid w:val="008165F6"/>
    <w:rPr>
      <w:rFonts w:ascii="Arial" w:eastAsia="黑体" w:hAnsi="Arial"/>
      <w:b/>
      <w:bCs/>
      <w:kern w:val="2"/>
      <w:sz w:val="21"/>
      <w:szCs w:val="28"/>
      <w:lang w:val="en-US" w:eastAsia="zh-CN" w:bidi="ar-SA"/>
    </w:rPr>
  </w:style>
  <w:style w:type="paragraph" w:customStyle="1" w:styleId="bt4">
    <w:name w:val="bt4"/>
    <w:basedOn w:val="4"/>
    <w:next w:val="afb"/>
    <w:link w:val="bt4CharChar"/>
    <w:qFormat/>
    <w:rsid w:val="008165F6"/>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sid w:val="008165F6"/>
    <w:rPr>
      <w:rFonts w:ascii="宋体" w:eastAsia="宋体" w:hAnsi="宋体"/>
      <w:b/>
      <w:kern w:val="2"/>
      <w:sz w:val="24"/>
      <w:szCs w:val="24"/>
      <w:lang w:val="en-US" w:eastAsia="zh-CN" w:bidi="ar-SA"/>
    </w:rPr>
  </w:style>
  <w:style w:type="character" w:customStyle="1" w:styleId="html0c">
    <w:name w:val="html_0c"/>
    <w:qFormat/>
    <w:rsid w:val="008165F6"/>
    <w:rPr>
      <w:color w:val="000000"/>
    </w:rPr>
  </w:style>
  <w:style w:type="character" w:customStyle="1" w:styleId="javascript0e">
    <w:name w:val="javascript_0e"/>
    <w:qFormat/>
    <w:rsid w:val="008165F6"/>
    <w:rPr>
      <w:color w:val="000000"/>
    </w:rPr>
  </w:style>
  <w:style w:type="character" w:customStyle="1" w:styleId="html06">
    <w:name w:val="html_06"/>
    <w:qFormat/>
    <w:rsid w:val="008165F6"/>
    <w:rPr>
      <w:color w:val="000000"/>
    </w:rPr>
  </w:style>
  <w:style w:type="character" w:customStyle="1" w:styleId="sql12">
    <w:name w:val="sql_12"/>
    <w:qFormat/>
    <w:rsid w:val="008165F6"/>
    <w:rPr>
      <w:color w:val="000000"/>
    </w:rPr>
  </w:style>
  <w:style w:type="character" w:customStyle="1" w:styleId="cos1c">
    <w:name w:val="cos_1c"/>
    <w:qFormat/>
    <w:rsid w:val="008165F6"/>
    <w:rPr>
      <w:color w:val="000000"/>
    </w:rPr>
  </w:style>
  <w:style w:type="character" w:customStyle="1" w:styleId="cos18">
    <w:name w:val="cos_18"/>
    <w:qFormat/>
    <w:rsid w:val="008165F6"/>
    <w:rPr>
      <w:color w:val="000000"/>
    </w:rPr>
  </w:style>
  <w:style w:type="character" w:customStyle="1" w:styleId="2CharChar">
    <w:name w:val="样式 小四2 Char Char"/>
    <w:link w:val="2a"/>
    <w:qFormat/>
    <w:rsid w:val="008165F6"/>
    <w:rPr>
      <w:rFonts w:ascii="楷体_GB2312" w:eastAsia="楷体_GB2312"/>
      <w:kern w:val="2"/>
      <w:sz w:val="24"/>
      <w:szCs w:val="24"/>
      <w:lang w:val="en-US" w:eastAsia="zh-CN" w:bidi="ar-SA"/>
    </w:rPr>
  </w:style>
  <w:style w:type="paragraph" w:customStyle="1" w:styleId="2a">
    <w:name w:val="样式 小四2"/>
    <w:basedOn w:val="a3"/>
    <w:link w:val="2CharChar"/>
    <w:qFormat/>
    <w:rsid w:val="008165F6"/>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sid w:val="008165F6"/>
    <w:rPr>
      <w:color w:val="000000"/>
    </w:rPr>
  </w:style>
  <w:style w:type="character" w:customStyle="1" w:styleId="javascript04">
    <w:name w:val="javascript_04"/>
    <w:qFormat/>
    <w:rsid w:val="008165F6"/>
    <w:rPr>
      <w:color w:val="000000"/>
    </w:rPr>
  </w:style>
  <w:style w:type="character" w:customStyle="1" w:styleId="sql03">
    <w:name w:val="sql_03"/>
    <w:qFormat/>
    <w:rsid w:val="008165F6"/>
    <w:rPr>
      <w:color w:val="000000"/>
    </w:rPr>
  </w:style>
  <w:style w:type="character" w:customStyle="1" w:styleId="sql08">
    <w:name w:val="sql_08"/>
    <w:qFormat/>
    <w:rsid w:val="008165F6"/>
    <w:rPr>
      <w:color w:val="000000"/>
    </w:rPr>
  </w:style>
  <w:style w:type="character" w:customStyle="1" w:styleId="javascript0f">
    <w:name w:val="javascript_0f"/>
    <w:qFormat/>
    <w:rsid w:val="008165F6"/>
    <w:rPr>
      <w:color w:val="000000"/>
    </w:rPr>
  </w:style>
  <w:style w:type="character" w:customStyle="1" w:styleId="HTML0">
    <w:name w:val="HTML 编码"/>
    <w:qFormat/>
    <w:rsid w:val="008165F6"/>
    <w:rPr>
      <w:rFonts w:ascii="黑体" w:eastAsia="黑体" w:hAnsi="Courier New" w:cs="Arial, Helvetica"/>
      <w:sz w:val="20"/>
      <w:szCs w:val="20"/>
    </w:rPr>
  </w:style>
  <w:style w:type="character" w:customStyle="1" w:styleId="cos2b">
    <w:name w:val="cos_2b"/>
    <w:qFormat/>
    <w:rsid w:val="008165F6"/>
    <w:rPr>
      <w:color w:val="000000"/>
    </w:rPr>
  </w:style>
  <w:style w:type="character" w:customStyle="1" w:styleId="cos1f">
    <w:name w:val="cos_1f"/>
    <w:qFormat/>
    <w:rsid w:val="008165F6"/>
    <w:rPr>
      <w:color w:val="000000"/>
    </w:rPr>
  </w:style>
  <w:style w:type="character" w:customStyle="1" w:styleId="15CharChar">
    <w:name w:val="样式 样式 行距: 1.5 倍行距 + 加粗 Char Char"/>
    <w:qFormat/>
    <w:rsid w:val="008165F6"/>
    <w:rPr>
      <w:rFonts w:eastAsia="宋体"/>
      <w:bCs/>
      <w:kern w:val="2"/>
      <w:sz w:val="24"/>
      <w:szCs w:val="24"/>
      <w:lang w:val="en-US" w:eastAsia="zh-CN" w:bidi="ar-SA"/>
    </w:rPr>
  </w:style>
  <w:style w:type="character" w:customStyle="1" w:styleId="javascript01">
    <w:name w:val="javascript_01"/>
    <w:qFormat/>
    <w:rsid w:val="008165F6"/>
    <w:rPr>
      <w:color w:val="000000"/>
    </w:rPr>
  </w:style>
  <w:style w:type="character" w:customStyle="1" w:styleId="1CharCharCharChar">
    <w:name w:val="样式 宋体 小四1 Char Char Char Char"/>
    <w:qFormat/>
    <w:rsid w:val="008165F6"/>
    <w:rPr>
      <w:rFonts w:ascii="宋体" w:eastAsia="宋体" w:hAnsi="宋体"/>
      <w:kern w:val="2"/>
      <w:sz w:val="24"/>
      <w:szCs w:val="24"/>
      <w:lang w:val="en-US" w:eastAsia="zh-CN" w:bidi="ar-SA"/>
    </w:rPr>
  </w:style>
  <w:style w:type="character" w:customStyle="1" w:styleId="javascript15">
    <w:name w:val="javascript_15"/>
    <w:qFormat/>
    <w:rsid w:val="008165F6"/>
    <w:rPr>
      <w:color w:val="000000"/>
    </w:rPr>
  </w:style>
  <w:style w:type="character" w:customStyle="1" w:styleId="cos10">
    <w:name w:val="cos_10"/>
    <w:qFormat/>
    <w:rsid w:val="008165F6"/>
    <w:rPr>
      <w:color w:val="000000"/>
    </w:rPr>
  </w:style>
  <w:style w:type="character" w:customStyle="1" w:styleId="C">
    <w:name w:val="子 C"/>
    <w:qFormat/>
    <w:rsid w:val="008165F6"/>
    <w:rPr>
      <w:rFonts w:ascii="宋体" w:eastAsia="宋体"/>
      <w:b/>
      <w:kern w:val="2"/>
      <w:sz w:val="30"/>
      <w:lang w:val="en-US" w:eastAsia="zh-CN" w:bidi="ar-SA"/>
    </w:rPr>
  </w:style>
  <w:style w:type="character" w:customStyle="1" w:styleId="cos0d">
    <w:name w:val="cos_0d"/>
    <w:qFormat/>
    <w:rsid w:val="008165F6"/>
    <w:rPr>
      <w:color w:val="000000"/>
    </w:rPr>
  </w:style>
  <w:style w:type="character" w:customStyle="1" w:styleId="cls05">
    <w:name w:val="cls_05"/>
    <w:qFormat/>
    <w:rsid w:val="008165F6"/>
    <w:rPr>
      <w:color w:val="000000"/>
    </w:rPr>
  </w:style>
  <w:style w:type="character" w:customStyle="1" w:styleId="1CharChar">
    <w:name w:val="样式 小四1 Char Char"/>
    <w:qFormat/>
    <w:rsid w:val="008165F6"/>
    <w:rPr>
      <w:rFonts w:eastAsia="宋体"/>
      <w:kern w:val="2"/>
      <w:sz w:val="24"/>
      <w:szCs w:val="24"/>
      <w:lang w:val="en-US" w:eastAsia="zh-CN" w:bidi="ar-SA"/>
    </w:rPr>
  </w:style>
  <w:style w:type="character" w:customStyle="1" w:styleId="cos09">
    <w:name w:val="cos_09"/>
    <w:qFormat/>
    <w:rsid w:val="008165F6"/>
    <w:rPr>
      <w:color w:val="000000"/>
    </w:rPr>
  </w:style>
  <w:style w:type="character" w:customStyle="1" w:styleId="cos11">
    <w:name w:val="cos_11"/>
    <w:qFormat/>
    <w:rsid w:val="008165F6"/>
    <w:rPr>
      <w:color w:val="000000"/>
    </w:rPr>
  </w:style>
  <w:style w:type="character" w:customStyle="1" w:styleId="cos08">
    <w:name w:val="cos_08"/>
    <w:qFormat/>
    <w:rsid w:val="008165F6"/>
    <w:rPr>
      <w:color w:val="000000"/>
    </w:rPr>
  </w:style>
  <w:style w:type="character" w:customStyle="1" w:styleId="cos20">
    <w:name w:val="cos_20"/>
    <w:qFormat/>
    <w:rsid w:val="008165F6"/>
    <w:rPr>
      <w:color w:val="000000"/>
    </w:rPr>
  </w:style>
  <w:style w:type="character" w:customStyle="1" w:styleId="html0a">
    <w:name w:val="html_0a"/>
    <w:qFormat/>
    <w:rsid w:val="008165F6"/>
    <w:rPr>
      <w:color w:val="000000"/>
    </w:rPr>
  </w:style>
  <w:style w:type="character" w:customStyle="1" w:styleId="cos01">
    <w:name w:val="cos_01"/>
    <w:qFormat/>
    <w:rsid w:val="008165F6"/>
    <w:rPr>
      <w:color w:val="000000"/>
    </w:rPr>
  </w:style>
  <w:style w:type="character" w:customStyle="1" w:styleId="cos24">
    <w:name w:val="cos_24"/>
    <w:qFormat/>
    <w:rsid w:val="008165F6"/>
    <w:rPr>
      <w:color w:val="000000"/>
    </w:rPr>
  </w:style>
  <w:style w:type="character" w:customStyle="1" w:styleId="cos0c">
    <w:name w:val="cos_0c"/>
    <w:qFormat/>
    <w:rsid w:val="008165F6"/>
    <w:rPr>
      <w:color w:val="000000"/>
    </w:rPr>
  </w:style>
  <w:style w:type="character" w:customStyle="1" w:styleId="javascript05">
    <w:name w:val="javascript_05"/>
    <w:qFormat/>
    <w:rsid w:val="008165F6"/>
    <w:rPr>
      <w:color w:val="000000"/>
    </w:rPr>
  </w:style>
  <w:style w:type="character" w:customStyle="1" w:styleId="cos06">
    <w:name w:val="cos_06"/>
    <w:qFormat/>
    <w:rsid w:val="008165F6"/>
    <w:rPr>
      <w:color w:val="000000"/>
    </w:rPr>
  </w:style>
  <w:style w:type="character" w:customStyle="1" w:styleId="sql01">
    <w:name w:val="sql_01"/>
    <w:qFormat/>
    <w:rsid w:val="008165F6"/>
    <w:rPr>
      <w:color w:val="000000"/>
    </w:rPr>
  </w:style>
  <w:style w:type="character" w:customStyle="1" w:styleId="cls06">
    <w:name w:val="cls_06"/>
    <w:qFormat/>
    <w:rsid w:val="008165F6"/>
    <w:rPr>
      <w:color w:val="000000"/>
    </w:rPr>
  </w:style>
  <w:style w:type="character" w:customStyle="1" w:styleId="html01">
    <w:name w:val="html_01"/>
    <w:qFormat/>
    <w:rsid w:val="008165F6"/>
    <w:rPr>
      <w:color w:val="000000"/>
    </w:rPr>
  </w:style>
  <w:style w:type="character" w:customStyle="1" w:styleId="cls04">
    <w:name w:val="cls_04"/>
    <w:qFormat/>
    <w:rsid w:val="008165F6"/>
    <w:rPr>
      <w:color w:val="000000"/>
    </w:rPr>
  </w:style>
  <w:style w:type="character" w:customStyle="1" w:styleId="char4">
    <w:name w:val="char"/>
    <w:qFormat/>
    <w:rsid w:val="008165F6"/>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sid w:val="008165F6"/>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sid w:val="008165F6"/>
    <w:rPr>
      <w:shd w:val="pct10" w:color="auto" w:fill="FFFFFF"/>
    </w:rPr>
  </w:style>
  <w:style w:type="character" w:customStyle="1" w:styleId="text141">
    <w:name w:val="text141"/>
    <w:qFormat/>
    <w:rsid w:val="008165F6"/>
    <w:rPr>
      <w:rFonts w:ascii="Verdana" w:hAnsi="Verdana" w:hint="default"/>
      <w:sz w:val="21"/>
      <w:szCs w:val="21"/>
    </w:rPr>
  </w:style>
  <w:style w:type="paragraph" w:customStyle="1" w:styleId="aff5">
    <w:name w:val="地址"/>
    <w:basedOn w:val="ab"/>
    <w:qFormat/>
    <w:rsid w:val="008165F6"/>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rsid w:val="008165F6"/>
    <w:pPr>
      <w:spacing w:beforeLines="50" w:afterLines="50" w:line="360" w:lineRule="auto"/>
      <w:ind w:left="2551" w:hanging="2551"/>
      <w:jc w:val="left"/>
      <w:outlineLvl w:val="4"/>
    </w:pPr>
    <w:rPr>
      <w:rFonts w:eastAsia="黑体"/>
      <w:b/>
      <w:sz w:val="24"/>
    </w:rPr>
  </w:style>
  <w:style w:type="paragraph" w:customStyle="1" w:styleId="000-BodyTex-5">
    <w:name w:val="000-BodyTex-5"/>
    <w:basedOn w:val="a3"/>
    <w:qFormat/>
    <w:rsid w:val="008165F6"/>
    <w:pPr>
      <w:spacing w:beforeLines="50" w:afterLines="50" w:line="360" w:lineRule="auto"/>
      <w:jc w:val="left"/>
    </w:pPr>
    <w:rPr>
      <w:sz w:val="24"/>
    </w:rPr>
  </w:style>
  <w:style w:type="paragraph" w:customStyle="1" w:styleId="06315">
    <w:name w:val="样式 普通(网站) + 首行缩进:  0.63 厘米 行距: 1.5 倍行距"/>
    <w:basedOn w:val="afb"/>
    <w:qFormat/>
    <w:rsid w:val="008165F6"/>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4"/>
    <w:next w:val="54"/>
    <w:qFormat/>
    <w:rsid w:val="008165F6"/>
  </w:style>
  <w:style w:type="paragraph" w:customStyle="1" w:styleId="54">
    <w:name w:val="样式 标题 5 + 倾斜"/>
    <w:basedOn w:val="50"/>
    <w:qFormat/>
    <w:rsid w:val="008165F6"/>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rsid w:val="008165F6"/>
    <w:pPr>
      <w:tabs>
        <w:tab w:val="left" w:pos="2591"/>
      </w:tabs>
      <w:snapToGrid w:val="0"/>
      <w:spacing w:line="300" w:lineRule="auto"/>
      <w:ind w:left="2155" w:hanging="284"/>
    </w:pPr>
    <w:rPr>
      <w:rFonts w:ascii="宋体"/>
      <w:sz w:val="24"/>
      <w:szCs w:val="20"/>
    </w:rPr>
  </w:style>
  <w:style w:type="paragraph" w:customStyle="1" w:styleId="Head1">
    <w:name w:val="Head1"/>
    <w:qFormat/>
    <w:rsid w:val="008165F6"/>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rsid w:val="008165F6"/>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rsid w:val="008165F6"/>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rsid w:val="008165F6"/>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rsid w:val="008165F6"/>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rsid w:val="008165F6"/>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rsid w:val="008165F6"/>
    <w:pPr>
      <w:spacing w:before="0" w:beforeAutospacing="0" w:after="0" w:afterAutospacing="0"/>
      <w:ind w:firstLine="525"/>
    </w:pPr>
    <w:rPr>
      <w:b/>
      <w:kern w:val="0"/>
      <w:szCs w:val="20"/>
    </w:rPr>
  </w:style>
  <w:style w:type="paragraph" w:customStyle="1" w:styleId="150">
    <w:name w:val="样式 行距: 1.5 倍行距"/>
    <w:basedOn w:val="a3"/>
    <w:qFormat/>
    <w:rsid w:val="008165F6"/>
    <w:pPr>
      <w:spacing w:line="360" w:lineRule="auto"/>
      <w:ind w:firstLine="420"/>
    </w:pPr>
    <w:rPr>
      <w:sz w:val="24"/>
    </w:rPr>
  </w:style>
  <w:style w:type="paragraph" w:customStyle="1" w:styleId="0741">
    <w:name w:val="样式 左侧:  0.74 厘米1"/>
    <w:basedOn w:val="a3"/>
    <w:qFormat/>
    <w:rsid w:val="008165F6"/>
    <w:pPr>
      <w:spacing w:before="100" w:beforeAutospacing="1" w:after="100" w:afterAutospacing="1" w:line="300" w:lineRule="auto"/>
      <w:ind w:firstLineChars="200" w:firstLine="200"/>
    </w:pPr>
    <w:rPr>
      <w:rFonts w:cs="宋体"/>
      <w:sz w:val="24"/>
    </w:rPr>
  </w:style>
  <w:style w:type="paragraph" w:customStyle="1" w:styleId="aff6">
    <w:name w:val="文档正文"/>
    <w:basedOn w:val="a3"/>
    <w:qFormat/>
    <w:rsid w:val="008165F6"/>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3">
    <w:name w:val="样式 标题 4 + 非加粗"/>
    <w:basedOn w:val="4"/>
    <w:qFormat/>
    <w:rsid w:val="008165F6"/>
    <w:rPr>
      <w:rFonts w:ascii="宋体" w:hAnsi="宋体"/>
      <w:bCs/>
    </w:rPr>
  </w:style>
  <w:style w:type="paragraph" w:customStyle="1" w:styleId="2d">
    <w:name w:val="样式 首行缩进:  2 字符"/>
    <w:basedOn w:val="a3"/>
    <w:qFormat/>
    <w:rsid w:val="008165F6"/>
    <w:pPr>
      <w:spacing w:before="156" w:after="156" w:line="360" w:lineRule="auto"/>
      <w:ind w:firstLineChars="200" w:firstLine="480"/>
    </w:pPr>
    <w:rPr>
      <w:sz w:val="24"/>
    </w:rPr>
  </w:style>
  <w:style w:type="paragraph" w:customStyle="1" w:styleId="151">
    <w:name w:val="样式 行距: 1.5 倍行距1"/>
    <w:basedOn w:val="a3"/>
    <w:qFormat/>
    <w:rsid w:val="008165F6"/>
    <w:pPr>
      <w:spacing w:before="100" w:beforeAutospacing="1" w:after="100" w:afterAutospacing="1" w:line="300" w:lineRule="auto"/>
      <w:ind w:firstLineChars="200" w:firstLine="200"/>
    </w:pPr>
    <w:rPr>
      <w:rFonts w:cs="宋体"/>
      <w:szCs w:val="20"/>
    </w:rPr>
  </w:style>
  <w:style w:type="paragraph" w:customStyle="1" w:styleId="Default">
    <w:name w:val="Default"/>
    <w:qFormat/>
    <w:rsid w:val="008165F6"/>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rsid w:val="008165F6"/>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rsid w:val="008165F6"/>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rsid w:val="008165F6"/>
    <w:pPr>
      <w:widowControl/>
      <w:spacing w:before="100" w:beforeAutospacing="1" w:after="100" w:afterAutospacing="1"/>
      <w:jc w:val="left"/>
    </w:pPr>
    <w:rPr>
      <w:rFonts w:ascii="宋体" w:hAnsi="宋体"/>
      <w:kern w:val="0"/>
      <w:sz w:val="24"/>
    </w:rPr>
  </w:style>
  <w:style w:type="paragraph" w:customStyle="1" w:styleId="55">
    <w:name w:val="5"/>
    <w:basedOn w:val="a3"/>
    <w:next w:val="ad"/>
    <w:qFormat/>
    <w:rsid w:val="008165F6"/>
    <w:pPr>
      <w:spacing w:before="50" w:after="50" w:line="360" w:lineRule="auto"/>
      <w:ind w:leftChars="172" w:left="1439" w:hangingChars="449" w:hanging="1078"/>
    </w:pPr>
    <w:rPr>
      <w:rFonts w:ascii="楷体_GB2312" w:eastAsia="楷体_GB2312" w:hAnsi="宋体"/>
      <w:sz w:val="24"/>
    </w:rPr>
  </w:style>
  <w:style w:type="paragraph" w:customStyle="1" w:styleId="aff7">
    <w:name w:val="样式 样式 宋体 小四 + 非加粗"/>
    <w:basedOn w:val="aff8"/>
    <w:qFormat/>
    <w:rsid w:val="008165F6"/>
    <w:rPr>
      <w:b w:val="0"/>
    </w:rPr>
  </w:style>
  <w:style w:type="paragraph" w:customStyle="1" w:styleId="aff8">
    <w:name w:val="样式 宋体 小四"/>
    <w:basedOn w:val="a3"/>
    <w:qFormat/>
    <w:rsid w:val="008165F6"/>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rsid w:val="008165F6"/>
    <w:pPr>
      <w:numPr>
        <w:ilvl w:val="1"/>
        <w:numId w:val="5"/>
      </w:numPr>
    </w:pPr>
  </w:style>
  <w:style w:type="paragraph" w:customStyle="1" w:styleId="ContentBullet">
    <w:name w:val="Content Bullet"/>
    <w:basedOn w:val="a3"/>
    <w:qFormat/>
    <w:rsid w:val="008165F6"/>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rsid w:val="008165F6"/>
    <w:pPr>
      <w:numPr>
        <w:ilvl w:val="5"/>
        <w:numId w:val="1"/>
      </w:numPr>
    </w:pPr>
    <w:rPr>
      <w:b/>
      <w:i w:val="0"/>
      <w:iCs/>
      <w:sz w:val="24"/>
      <w:szCs w:val="24"/>
    </w:rPr>
  </w:style>
  <w:style w:type="paragraph" w:customStyle="1" w:styleId="153">
    <w:name w:val="样式 宋体 小四 行距: 1.5 倍行距3"/>
    <w:basedOn w:val="a3"/>
    <w:qFormat/>
    <w:rsid w:val="008165F6"/>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rsid w:val="008165F6"/>
    <w:pPr>
      <w:tabs>
        <w:tab w:val="left" w:pos="720"/>
      </w:tabs>
      <w:ind w:left="720" w:hanging="360"/>
    </w:pPr>
  </w:style>
  <w:style w:type="paragraph" w:customStyle="1" w:styleId="82">
    <w:name w:val="8"/>
    <w:basedOn w:val="a3"/>
    <w:next w:val="a7"/>
    <w:qFormat/>
    <w:rsid w:val="008165F6"/>
    <w:pPr>
      <w:ind w:firstLine="420"/>
    </w:pPr>
    <w:rPr>
      <w:szCs w:val="20"/>
    </w:rPr>
  </w:style>
  <w:style w:type="paragraph" w:customStyle="1" w:styleId="a0">
    <w:name w:val="文字列表"/>
    <w:basedOn w:val="a7"/>
    <w:qFormat/>
    <w:rsid w:val="008165F6"/>
    <w:pPr>
      <w:numPr>
        <w:numId w:val="6"/>
      </w:numPr>
      <w:tabs>
        <w:tab w:val="clear" w:pos="1320"/>
        <w:tab w:val="left" w:pos="840"/>
        <w:tab w:val="left" w:pos="960"/>
      </w:tabs>
      <w:spacing w:afterLines="50" w:line="300" w:lineRule="auto"/>
      <w:ind w:rightChars="200" w:right="200"/>
    </w:pPr>
    <w:rPr>
      <w:rFonts w:ascii="楷体_GB2312" w:eastAsia="楷体_GB2312"/>
      <w:sz w:val="24"/>
    </w:rPr>
  </w:style>
  <w:style w:type="paragraph" w:customStyle="1" w:styleId="text14">
    <w:name w:val="text14"/>
    <w:basedOn w:val="a3"/>
    <w:qFormat/>
    <w:rsid w:val="008165F6"/>
    <w:pPr>
      <w:widowControl/>
      <w:spacing w:before="100" w:beforeAutospacing="1" w:after="100" w:afterAutospacing="1"/>
      <w:jc w:val="left"/>
    </w:pPr>
    <w:rPr>
      <w:rFonts w:ascii="Verdana" w:hAnsi="Verdana"/>
      <w:color w:val="000000"/>
      <w:kern w:val="0"/>
      <w:szCs w:val="21"/>
    </w:rPr>
  </w:style>
  <w:style w:type="paragraph" w:customStyle="1" w:styleId="aff9">
    <w:name w:val="实现"/>
    <w:basedOn w:val="a3"/>
    <w:qFormat/>
    <w:rsid w:val="008165F6"/>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rsid w:val="008165F6"/>
    <w:pPr>
      <w:numPr>
        <w:numId w:val="7"/>
      </w:numPr>
      <w:tabs>
        <w:tab w:val="clear" w:pos="900"/>
        <w:tab w:val="left" w:pos="1383"/>
      </w:tabs>
      <w:spacing w:beforeLines="50"/>
    </w:pPr>
    <w:rPr>
      <w:rFonts w:eastAsia="楷体_GB2312"/>
      <w:sz w:val="24"/>
    </w:rPr>
  </w:style>
  <w:style w:type="paragraph" w:customStyle="1" w:styleId="affa">
    <w:name w:val="普通正文"/>
    <w:basedOn w:val="a3"/>
    <w:qFormat/>
    <w:rsid w:val="008165F6"/>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rsid w:val="008165F6"/>
  </w:style>
  <w:style w:type="paragraph" w:customStyle="1" w:styleId="154">
    <w:name w:val="样式 宋体 小四 加粗 倾斜 行距: 1.5 倍行距"/>
    <w:basedOn w:val="a3"/>
    <w:qFormat/>
    <w:rsid w:val="008165F6"/>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rsid w:val="008165F6"/>
    <w:pPr>
      <w:spacing w:before="100" w:beforeAutospacing="1" w:after="100" w:afterAutospacing="1" w:line="300" w:lineRule="auto"/>
    </w:pPr>
    <w:rPr>
      <w:rFonts w:cs="宋体"/>
      <w:bCs/>
    </w:rPr>
  </w:style>
  <w:style w:type="paragraph" w:customStyle="1" w:styleId="Level1a">
    <w:name w:val="Level 1: a."/>
    <w:qFormat/>
    <w:rsid w:val="008165F6"/>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rsid w:val="008165F6"/>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rsid w:val="008165F6"/>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rsid w:val="008165F6"/>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rsid w:val="008165F6"/>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b"/>
    <w:qFormat/>
    <w:rsid w:val="008165F6"/>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rsid w:val="008165F6"/>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b">
    <w:name w:val="单位名称"/>
    <w:basedOn w:val="ab"/>
    <w:qFormat/>
    <w:rsid w:val="008165F6"/>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qFormat/>
    <w:rsid w:val="008165F6"/>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sid w:val="008165F6"/>
    <w:rPr>
      <w:rFonts w:ascii="黑体" w:eastAsia="黑体" w:cs="Arial" w:hint="eastAsia"/>
      <w:b/>
      <w:bCs/>
      <w:sz w:val="28"/>
    </w:rPr>
  </w:style>
  <w:style w:type="paragraph" w:customStyle="1" w:styleId="11Header2">
    <w:name w:val="1.1 Header2"/>
    <w:basedOn w:val="a3"/>
    <w:qFormat/>
    <w:rsid w:val="008165F6"/>
    <w:pPr>
      <w:widowControl/>
      <w:jc w:val="left"/>
    </w:pPr>
    <w:rPr>
      <w:rFonts w:ascii="宋体" w:hAnsi="宋体"/>
      <w:color w:val="000000"/>
      <w:kern w:val="0"/>
      <w:sz w:val="24"/>
      <w:szCs w:val="21"/>
    </w:rPr>
  </w:style>
  <w:style w:type="paragraph" w:customStyle="1" w:styleId="DefaultText">
    <w:name w:val="Default Text"/>
    <w:basedOn w:val="a3"/>
    <w:qFormat/>
    <w:rsid w:val="008165F6"/>
    <w:pPr>
      <w:widowControl/>
      <w:jc w:val="left"/>
    </w:pPr>
    <w:rPr>
      <w:rFonts w:ascii="Tahoma" w:hAnsi="Tahoma" w:cs="Courier New"/>
      <w:kern w:val="0"/>
      <w:sz w:val="24"/>
      <w:lang w:eastAsia="en-US"/>
    </w:rPr>
  </w:style>
  <w:style w:type="paragraph" w:customStyle="1" w:styleId="074">
    <w:name w:val="样式 宋体 小四 首行缩进:  0.74 厘米"/>
    <w:basedOn w:val="a3"/>
    <w:qFormat/>
    <w:rsid w:val="008165F6"/>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rsid w:val="008165F6"/>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rsid w:val="008165F6"/>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rsid w:val="008165F6"/>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rsid w:val="008165F6"/>
    <w:pPr>
      <w:numPr>
        <w:numId w:val="0"/>
      </w:numPr>
      <w:tabs>
        <w:tab w:val="left" w:pos="360"/>
        <w:tab w:val="left" w:pos="1800"/>
      </w:tabs>
      <w:spacing w:before="240" w:after="160"/>
      <w:ind w:left="720" w:hanging="720"/>
      <w:outlineLvl w:val="0"/>
    </w:pPr>
    <w:rPr>
      <w:b/>
      <w:color w:val="auto"/>
    </w:rPr>
  </w:style>
  <w:style w:type="paragraph" w:customStyle="1" w:styleId="affc">
    <w:name w:val="图"/>
    <w:basedOn w:val="a3"/>
    <w:qFormat/>
    <w:rsid w:val="008165F6"/>
    <w:pPr>
      <w:widowControl/>
      <w:adjustRightInd w:val="0"/>
      <w:snapToGrid w:val="0"/>
      <w:spacing w:afterLines="50"/>
      <w:jc w:val="center"/>
    </w:pPr>
    <w:rPr>
      <w:rFonts w:ascii="宋体" w:hAnsi="宋体"/>
      <w:bCs/>
    </w:rPr>
  </w:style>
  <w:style w:type="paragraph" w:customStyle="1" w:styleId="3Heading3-oldBOD03SubHeadingH3h3Level3Topic2">
    <w:name w:val="样式 标题 3Heading 3 - oldBOD 03Sub HeadingH3h3Level 3 Topic ...2"/>
    <w:basedOn w:val="30"/>
    <w:qFormat/>
    <w:rsid w:val="008165F6"/>
  </w:style>
  <w:style w:type="paragraph" w:customStyle="1" w:styleId="Bullet1">
    <w:name w:val="Bullet 1"/>
    <w:basedOn w:val="a3"/>
    <w:qFormat/>
    <w:rsid w:val="008165F6"/>
    <w:pPr>
      <w:widowControl/>
      <w:jc w:val="left"/>
    </w:pPr>
    <w:rPr>
      <w:rFonts w:ascii="Tahoma" w:hAnsi="Tahoma" w:cs="Courier New"/>
      <w:kern w:val="0"/>
      <w:sz w:val="24"/>
      <w:lang w:eastAsia="en-US"/>
    </w:rPr>
  </w:style>
  <w:style w:type="paragraph" w:customStyle="1" w:styleId="44">
    <w:name w:val="4"/>
    <w:basedOn w:val="a3"/>
    <w:next w:val="ab"/>
    <w:qFormat/>
    <w:rsid w:val="008165F6"/>
    <w:pPr>
      <w:spacing w:line="360" w:lineRule="auto"/>
    </w:pPr>
    <w:rPr>
      <w:sz w:val="24"/>
    </w:rPr>
  </w:style>
  <w:style w:type="paragraph" w:customStyle="1" w:styleId="063150">
    <w:name w:val="样式 宋体 小四 左侧:  0.63 厘米 行距: 1.5 倍行距"/>
    <w:basedOn w:val="a3"/>
    <w:qFormat/>
    <w:rsid w:val="008165F6"/>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rsid w:val="008165F6"/>
    <w:pPr>
      <w:spacing w:before="100" w:after="100" w:line="300" w:lineRule="auto"/>
      <w:ind w:firstLine="540"/>
    </w:pPr>
    <w:rPr>
      <w:rFonts w:ascii="宋体" w:hAnsi="宋体"/>
      <w:sz w:val="24"/>
    </w:rPr>
  </w:style>
  <w:style w:type="paragraph" w:customStyle="1" w:styleId="3-1">
    <w:name w:val="封面3-1"/>
    <w:basedOn w:val="a3"/>
    <w:qFormat/>
    <w:rsid w:val="008165F6"/>
    <w:pPr>
      <w:spacing w:line="360" w:lineRule="auto"/>
    </w:pPr>
    <w:rPr>
      <w:sz w:val="24"/>
    </w:rPr>
  </w:style>
  <w:style w:type="paragraph" w:customStyle="1" w:styleId="1h1MainHeading">
    <w:name w:val="样式 标题 1h1Main Heading + 二号"/>
    <w:basedOn w:val="10"/>
    <w:qFormat/>
    <w:rsid w:val="008165F6"/>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rsid w:val="008165F6"/>
    <w:pPr>
      <w:spacing w:before="100" w:beforeAutospacing="1" w:after="100" w:afterAutospacing="1" w:line="300" w:lineRule="auto"/>
    </w:pPr>
    <w:rPr>
      <w:rFonts w:cs="宋体"/>
      <w:bCs/>
    </w:rPr>
  </w:style>
  <w:style w:type="paragraph" w:customStyle="1" w:styleId="Normal10">
    <w:name w:val="Normal 1.0"/>
    <w:basedOn w:val="a3"/>
    <w:qFormat/>
    <w:rsid w:val="008165F6"/>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rsid w:val="008165F6"/>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rsid w:val="008165F6"/>
    <w:pPr>
      <w:numPr>
        <w:numId w:val="0"/>
      </w:numPr>
      <w:jc w:val="center"/>
    </w:pPr>
    <w:rPr>
      <w:bCs/>
    </w:rPr>
  </w:style>
  <w:style w:type="paragraph" w:customStyle="1" w:styleId="1520">
    <w:name w:val="样式 小四 行距: 1.5 倍行距2"/>
    <w:basedOn w:val="a3"/>
    <w:qFormat/>
    <w:rsid w:val="008165F6"/>
    <w:pPr>
      <w:spacing w:line="300" w:lineRule="auto"/>
      <w:ind w:firstLineChars="200" w:firstLine="200"/>
    </w:pPr>
    <w:rPr>
      <w:rFonts w:cs="宋体"/>
      <w:sz w:val="24"/>
    </w:rPr>
  </w:style>
  <w:style w:type="paragraph" w:customStyle="1" w:styleId="Level4i">
    <w:name w:val="Level 4: (i)"/>
    <w:basedOn w:val="a3"/>
    <w:qFormat/>
    <w:rsid w:val="008165F6"/>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rsid w:val="008165F6"/>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rsid w:val="008165F6"/>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qFormat/>
    <w:rsid w:val="008165F6"/>
    <w:pPr>
      <w:spacing w:line="360" w:lineRule="auto"/>
    </w:pPr>
    <w:rPr>
      <w:rFonts w:ascii="宋体" w:hAnsi="宋体" w:cs="宋体"/>
      <w:b/>
      <w:i/>
      <w:iCs/>
      <w:szCs w:val="20"/>
    </w:rPr>
  </w:style>
  <w:style w:type="paragraph" w:customStyle="1" w:styleId="Char5">
    <w:name w:val="Char"/>
    <w:basedOn w:val="a3"/>
    <w:qFormat/>
    <w:rsid w:val="008165F6"/>
  </w:style>
  <w:style w:type="paragraph" w:customStyle="1" w:styleId="1111Heading3">
    <w:name w:val="1.1.1.1Heading3"/>
    <w:basedOn w:val="30"/>
    <w:qFormat/>
    <w:rsid w:val="008165F6"/>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rsid w:val="008165F6"/>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rsid w:val="008165F6"/>
    <w:pPr>
      <w:tabs>
        <w:tab w:val="left" w:pos="720"/>
      </w:tabs>
      <w:ind w:left="720" w:hanging="360"/>
    </w:pPr>
  </w:style>
  <w:style w:type="paragraph" w:customStyle="1" w:styleId="14">
    <w:name w:val="样式 小四1"/>
    <w:basedOn w:val="a3"/>
    <w:qFormat/>
    <w:rsid w:val="008165F6"/>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rsid w:val="008165F6"/>
  </w:style>
  <w:style w:type="paragraph" w:customStyle="1" w:styleId="16">
    <w:name w:val="段落1"/>
    <w:basedOn w:val="a3"/>
    <w:qFormat/>
    <w:rsid w:val="008165F6"/>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rsid w:val="008165F6"/>
    <w:pPr>
      <w:tabs>
        <w:tab w:val="left" w:pos="2160"/>
      </w:tabs>
      <w:spacing w:beforeLines="50" w:afterLines="50" w:line="360" w:lineRule="auto"/>
      <w:ind w:left="2160" w:hanging="360"/>
      <w:jc w:val="left"/>
      <w:outlineLvl w:val="2"/>
    </w:pPr>
    <w:rPr>
      <w:rFonts w:eastAsia="黑体"/>
      <w:b/>
      <w:sz w:val="28"/>
    </w:rPr>
  </w:style>
  <w:style w:type="paragraph" w:customStyle="1" w:styleId="1511">
    <w:name w:val="样式 小四 行距: 1.5 倍行距1"/>
    <w:basedOn w:val="a3"/>
    <w:qFormat/>
    <w:rsid w:val="008165F6"/>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rsid w:val="008165F6"/>
    <w:pPr>
      <w:numPr>
        <w:ilvl w:val="2"/>
        <w:numId w:val="15"/>
      </w:numPr>
      <w:spacing w:before="28" w:after="28"/>
      <w:outlineLvl w:val="2"/>
    </w:pPr>
    <w:rPr>
      <w:rFonts w:ascii="Arial" w:hAnsi="Arial"/>
      <w:b/>
      <w:lang w:eastAsia="en-US"/>
    </w:rPr>
  </w:style>
  <w:style w:type="paragraph" w:customStyle="1" w:styleId="affd">
    <w:name w:val="缺省文本"/>
    <w:basedOn w:val="a3"/>
    <w:qFormat/>
    <w:rsid w:val="008165F6"/>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rsid w:val="008165F6"/>
    <w:pPr>
      <w:widowControl/>
      <w:jc w:val="left"/>
    </w:pPr>
    <w:rPr>
      <w:rFonts w:ascii="Tahoma" w:hAnsi="Tahoma" w:cs="Courier New"/>
      <w:kern w:val="0"/>
      <w:sz w:val="24"/>
      <w:lang w:eastAsia="en-US"/>
    </w:rPr>
  </w:style>
  <w:style w:type="paragraph" w:customStyle="1" w:styleId="1521">
    <w:name w:val="样式 宋体 小四 行距: 1.5 倍行距2"/>
    <w:basedOn w:val="a3"/>
    <w:qFormat/>
    <w:rsid w:val="008165F6"/>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rsid w:val="008165F6"/>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rsid w:val="008165F6"/>
    <w:pPr>
      <w:tabs>
        <w:tab w:val="left" w:pos="720"/>
      </w:tabs>
      <w:spacing w:beforeLines="200" w:afterLines="200" w:line="360" w:lineRule="auto"/>
      <w:ind w:left="720" w:hanging="360"/>
      <w:jc w:val="center"/>
      <w:outlineLvl w:val="0"/>
    </w:pPr>
    <w:rPr>
      <w:rFonts w:eastAsia="黑体"/>
      <w:b/>
      <w:sz w:val="36"/>
    </w:rPr>
  </w:style>
  <w:style w:type="paragraph" w:customStyle="1" w:styleId="156">
    <w:name w:val="样式 样式 行距: 1.5 倍行距 + 加粗"/>
    <w:basedOn w:val="a3"/>
    <w:qFormat/>
    <w:rsid w:val="008165F6"/>
    <w:pPr>
      <w:spacing w:before="100" w:beforeAutospacing="1" w:after="100" w:afterAutospacing="1" w:line="300" w:lineRule="auto"/>
      <w:ind w:firstLineChars="200" w:firstLine="480"/>
    </w:pPr>
    <w:rPr>
      <w:bCs/>
      <w:sz w:val="24"/>
    </w:rPr>
  </w:style>
  <w:style w:type="paragraph" w:customStyle="1" w:styleId="Web">
    <w:name w:val="普通 (Web)"/>
    <w:basedOn w:val="a3"/>
    <w:qFormat/>
    <w:rsid w:val="008165F6"/>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4"/>
    <w:qFormat/>
    <w:rsid w:val="008165F6"/>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sid w:val="008165F6"/>
    <w:rPr>
      <w:kern w:val="2"/>
      <w:sz w:val="21"/>
      <w:szCs w:val="24"/>
    </w:rPr>
  </w:style>
  <w:style w:type="paragraph" w:customStyle="1" w:styleId="2Heading2HiddenHeading2CCBSheading2H2h2Heading2">
    <w:name w:val="样式 标题 2Heading 2 HiddenHeading 2 CCBSheading 2H2h2Heading ...2"/>
    <w:basedOn w:val="21"/>
    <w:qFormat/>
    <w:rsid w:val="008165F6"/>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c"/>
    <w:qFormat/>
    <w:rsid w:val="008165F6"/>
    <w:pPr>
      <w:numPr>
        <w:numId w:val="17"/>
      </w:numPr>
      <w:spacing w:line="360" w:lineRule="auto"/>
    </w:pPr>
    <w:rPr>
      <w:rFonts w:cs="楷体_GB2312"/>
      <w:color w:val="000000"/>
      <w:sz w:val="24"/>
    </w:rPr>
  </w:style>
  <w:style w:type="paragraph" w:customStyle="1" w:styleId="Head2">
    <w:name w:val="Head2"/>
    <w:qFormat/>
    <w:rsid w:val="008165F6"/>
    <w:pPr>
      <w:numPr>
        <w:ilvl w:val="2"/>
        <w:numId w:val="4"/>
      </w:numPr>
      <w:spacing w:before="28" w:after="28"/>
      <w:outlineLvl w:val="2"/>
    </w:pPr>
    <w:rPr>
      <w:rFonts w:ascii="Arial" w:hAnsi="Arial"/>
      <w:b/>
      <w:lang w:eastAsia="en-US"/>
    </w:rPr>
  </w:style>
  <w:style w:type="paragraph" w:customStyle="1" w:styleId="Level6i">
    <w:name w:val="Level 6: (i)"/>
    <w:basedOn w:val="a3"/>
    <w:qFormat/>
    <w:rsid w:val="008165F6"/>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rsid w:val="008165F6"/>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rsid w:val="008165F6"/>
    <w:pPr>
      <w:widowControl/>
      <w:spacing w:line="360" w:lineRule="auto"/>
      <w:ind w:left="1152"/>
    </w:pPr>
    <w:rPr>
      <w:kern w:val="0"/>
      <w:sz w:val="24"/>
      <w:szCs w:val="20"/>
      <w:lang w:eastAsia="en-US"/>
    </w:rPr>
  </w:style>
  <w:style w:type="paragraph" w:customStyle="1" w:styleId="07410">
    <w:name w:val="样式 宋体 小四 首行缩进:  0.74 厘米1"/>
    <w:basedOn w:val="a3"/>
    <w:qFormat/>
    <w:rsid w:val="008165F6"/>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rsid w:val="008165F6"/>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rsid w:val="008165F6"/>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rsid w:val="008165F6"/>
    <w:pPr>
      <w:tabs>
        <w:tab w:val="left" w:pos="0"/>
      </w:tabs>
      <w:ind w:left="240" w:right="240"/>
    </w:pPr>
    <w:rPr>
      <w:rFonts w:ascii="宋体" w:hAnsi="宋体" w:cs="宋体"/>
      <w:sz w:val="24"/>
      <w:szCs w:val="20"/>
    </w:rPr>
  </w:style>
  <w:style w:type="paragraph" w:customStyle="1" w:styleId="7">
    <w:name w:val="样式 标题 7 + 小四 加粗"/>
    <w:basedOn w:val="70"/>
    <w:qFormat/>
    <w:rsid w:val="008165F6"/>
    <w:pPr>
      <w:numPr>
        <w:ilvl w:val="6"/>
        <w:numId w:val="1"/>
      </w:numPr>
    </w:pPr>
    <w:rPr>
      <w:b/>
      <w:bCs/>
      <w:sz w:val="24"/>
    </w:rPr>
  </w:style>
  <w:style w:type="paragraph" w:customStyle="1" w:styleId="affe">
    <w:name w:val="标准正文"/>
    <w:basedOn w:val="a3"/>
    <w:qFormat/>
    <w:rsid w:val="008165F6"/>
    <w:pPr>
      <w:adjustRightInd w:val="0"/>
      <w:spacing w:before="120" w:line="400" w:lineRule="atLeast"/>
      <w:ind w:firstLine="576"/>
      <w:jc w:val="left"/>
      <w:textAlignment w:val="baseline"/>
    </w:pPr>
    <w:rPr>
      <w:rFonts w:eastAsia="楷体_GB2312"/>
      <w:kern w:val="0"/>
      <w:sz w:val="28"/>
      <w:szCs w:val="20"/>
    </w:rPr>
  </w:style>
  <w:style w:type="paragraph" w:customStyle="1" w:styleId="73">
    <w:name w:val="7"/>
    <w:basedOn w:val="a3"/>
    <w:next w:val="36"/>
    <w:qFormat/>
    <w:rsid w:val="008165F6"/>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rsid w:val="008165F6"/>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rsid w:val="008165F6"/>
    <w:pPr>
      <w:tabs>
        <w:tab w:val="left" w:pos="360"/>
      </w:tabs>
      <w:ind w:hanging="245"/>
    </w:pPr>
    <w:rPr>
      <w:bCs/>
    </w:rPr>
  </w:style>
  <w:style w:type="paragraph" w:customStyle="1" w:styleId="0740">
    <w:name w:val="样式 左侧:  0.74 厘米"/>
    <w:basedOn w:val="a3"/>
    <w:qFormat/>
    <w:rsid w:val="008165F6"/>
    <w:pPr>
      <w:spacing w:line="300" w:lineRule="auto"/>
      <w:ind w:firstLine="420"/>
    </w:pPr>
    <w:rPr>
      <w:sz w:val="24"/>
    </w:rPr>
  </w:style>
  <w:style w:type="paragraph" w:customStyle="1" w:styleId="Level21">
    <w:name w:val="Level 2: 1."/>
    <w:qFormat/>
    <w:rsid w:val="008165F6"/>
    <w:pPr>
      <w:numPr>
        <w:ilvl w:val="4"/>
        <w:numId w:val="4"/>
      </w:numPr>
      <w:spacing w:before="72" w:after="72"/>
      <w:jc w:val="both"/>
      <w:outlineLvl w:val="4"/>
    </w:pPr>
    <w:rPr>
      <w:rFonts w:ascii="Arial" w:hAnsi="Arial"/>
      <w:lang w:eastAsia="en-US"/>
    </w:rPr>
  </w:style>
  <w:style w:type="paragraph" w:customStyle="1" w:styleId="2Char2">
    <w:name w:val="样式 首行缩进:  2 字符 Char"/>
    <w:basedOn w:val="a3"/>
    <w:qFormat/>
    <w:rsid w:val="008165F6"/>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rsid w:val="008165F6"/>
    <w:pPr>
      <w:numPr>
        <w:numId w:val="0"/>
      </w:numPr>
    </w:pPr>
  </w:style>
  <w:style w:type="paragraph" w:customStyle="1" w:styleId="00-Subheading-3">
    <w:name w:val="00-Subheading-3"/>
    <w:basedOn w:val="a3"/>
    <w:next w:val="000-BodyTex-5"/>
    <w:qFormat/>
    <w:rsid w:val="008165F6"/>
    <w:pPr>
      <w:tabs>
        <w:tab w:val="left" w:pos="2880"/>
      </w:tabs>
      <w:spacing w:beforeLines="50" w:afterLines="50" w:line="360" w:lineRule="auto"/>
      <w:ind w:left="2880" w:hanging="360"/>
      <w:jc w:val="left"/>
      <w:outlineLvl w:val="3"/>
    </w:pPr>
    <w:rPr>
      <w:rFonts w:eastAsia="黑体"/>
      <w:b/>
      <w:sz w:val="24"/>
    </w:rPr>
  </w:style>
  <w:style w:type="paragraph" w:customStyle="1" w:styleId="TCS-01">
    <w:name w:val="TCS-01"/>
    <w:basedOn w:val="a3"/>
    <w:qFormat/>
    <w:rsid w:val="008165F6"/>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rsid w:val="008165F6"/>
    <w:pPr>
      <w:tabs>
        <w:tab w:val="left" w:pos="4351"/>
      </w:tabs>
      <w:topLinePunct/>
      <w:spacing w:after="60"/>
      <w:ind w:left="3827" w:hanging="1276"/>
    </w:pPr>
    <w:rPr>
      <w:rFonts w:ascii="宋体" w:hAnsi="宋体"/>
    </w:rPr>
  </w:style>
  <w:style w:type="paragraph" w:customStyle="1" w:styleId="5">
    <w:name w:val="样式 标题 5 + 宋体 倾斜"/>
    <w:basedOn w:val="50"/>
    <w:qFormat/>
    <w:rsid w:val="008165F6"/>
    <w:pPr>
      <w:numPr>
        <w:ilvl w:val="4"/>
        <w:numId w:val="20"/>
      </w:numPr>
    </w:pPr>
    <w:rPr>
      <w:rFonts w:ascii="宋体" w:hAnsi="宋体"/>
      <w:b/>
      <w:iCs/>
      <w:sz w:val="24"/>
      <w:szCs w:val="24"/>
    </w:rPr>
  </w:style>
  <w:style w:type="paragraph" w:customStyle="1" w:styleId="RFIHeading1stLevel">
    <w:name w:val="RFI Heading 1st Level"/>
    <w:basedOn w:val="a3"/>
    <w:qFormat/>
    <w:rsid w:val="008165F6"/>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sid w:val="008165F6"/>
    <w:rPr>
      <w:bCs/>
      <w:kern w:val="2"/>
    </w:rPr>
  </w:style>
  <w:style w:type="paragraph" w:customStyle="1" w:styleId="19">
    <w:name w:val="样式1"/>
    <w:basedOn w:val="a3"/>
    <w:qFormat/>
    <w:rsid w:val="008165F6"/>
  </w:style>
  <w:style w:type="paragraph" w:customStyle="1" w:styleId="afff">
    <w:name w:val="节标题"/>
    <w:basedOn w:val="a3"/>
    <w:qFormat/>
    <w:rsid w:val="008165F6"/>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rsid w:val="008165F6"/>
    <w:pPr>
      <w:numPr>
        <w:numId w:val="21"/>
      </w:numPr>
    </w:pPr>
    <w:rPr>
      <w:rFonts w:eastAsia="宋体" w:cs="宋体"/>
      <w:b w:val="0"/>
      <w:bCs w:val="0"/>
      <w:kern w:val="0"/>
      <w:sz w:val="24"/>
      <w:szCs w:val="20"/>
    </w:rPr>
  </w:style>
  <w:style w:type="paragraph" w:customStyle="1" w:styleId="3">
    <w:name w:val="条目3"/>
    <w:basedOn w:val="ac"/>
    <w:qFormat/>
    <w:rsid w:val="008165F6"/>
    <w:pPr>
      <w:numPr>
        <w:ilvl w:val="6"/>
        <w:numId w:val="22"/>
      </w:numPr>
      <w:spacing w:line="360" w:lineRule="auto"/>
    </w:pPr>
    <w:rPr>
      <w:rFonts w:cs="楷体_GB2312"/>
      <w:color w:val="000000"/>
      <w:sz w:val="24"/>
    </w:rPr>
  </w:style>
  <w:style w:type="paragraph" w:customStyle="1" w:styleId="RFIBullet1stLevel">
    <w:name w:val="RFI Bullet 1st Level"/>
    <w:basedOn w:val="a3"/>
    <w:qFormat/>
    <w:rsid w:val="008165F6"/>
    <w:pPr>
      <w:widowControl/>
      <w:spacing w:before="60" w:after="60"/>
      <w:ind w:left="1440" w:hanging="360"/>
    </w:pPr>
    <w:rPr>
      <w:rFonts w:ascii="Arial (W1)" w:hAnsi="Arial (W1)"/>
      <w:kern w:val="0"/>
      <w:sz w:val="24"/>
      <w:lang w:val="en-GB" w:eastAsia="en-US"/>
    </w:rPr>
  </w:style>
  <w:style w:type="paragraph" w:customStyle="1" w:styleId="afff0">
    <w:name w:val="设计思想"/>
    <w:basedOn w:val="a7"/>
    <w:qFormat/>
    <w:rsid w:val="008165F6"/>
    <w:pPr>
      <w:widowControl/>
      <w:adjustRightInd w:val="0"/>
      <w:snapToGrid w:val="0"/>
      <w:spacing w:afterLines="50" w:line="400" w:lineRule="exact"/>
      <w:ind w:firstLine="0"/>
    </w:pPr>
    <w:rPr>
      <w:rFonts w:ascii="宋体" w:hAnsi="宋体"/>
      <w:bCs/>
      <w:sz w:val="24"/>
    </w:rPr>
  </w:style>
  <w:style w:type="paragraph" w:customStyle="1" w:styleId="1a">
    <w:name w:val="要点1"/>
    <w:basedOn w:val="a3"/>
    <w:qFormat/>
    <w:rsid w:val="008165F6"/>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sid w:val="008165F6"/>
    <w:rPr>
      <w:rFonts w:cs="宋体"/>
      <w:bCs/>
      <w:sz w:val="28"/>
      <w:szCs w:val="28"/>
    </w:rPr>
  </w:style>
  <w:style w:type="paragraph" w:customStyle="1" w:styleId="Normal051">
    <w:name w:val="Normal 0.51"/>
    <w:basedOn w:val="a3"/>
    <w:qFormat/>
    <w:rsid w:val="008165F6"/>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rsid w:val="008165F6"/>
    <w:pPr>
      <w:spacing w:before="100" w:after="100" w:line="360" w:lineRule="auto"/>
      <w:ind w:firstLine="420"/>
    </w:pPr>
    <w:rPr>
      <w:rFonts w:ascii="宋体" w:hAnsi="宋体"/>
      <w:sz w:val="24"/>
    </w:rPr>
  </w:style>
  <w:style w:type="paragraph" w:customStyle="1" w:styleId="afff1">
    <w:name w:val="项目"/>
    <w:basedOn w:val="a3"/>
    <w:qFormat/>
    <w:rsid w:val="008165F6"/>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rsid w:val="008165F6"/>
    <w:pPr>
      <w:tabs>
        <w:tab w:val="left" w:pos="1440"/>
      </w:tabs>
      <w:spacing w:beforeLines="50" w:afterLines="50" w:line="360" w:lineRule="auto"/>
      <w:ind w:left="1440" w:hanging="360"/>
      <w:jc w:val="left"/>
      <w:outlineLvl w:val="1"/>
    </w:pPr>
    <w:rPr>
      <w:rFonts w:eastAsia="黑体"/>
      <w:b/>
      <w:sz w:val="30"/>
    </w:rPr>
  </w:style>
  <w:style w:type="paragraph" w:customStyle="1" w:styleId="45">
    <w:name w:val="样式4"/>
    <w:basedOn w:val="07410"/>
    <w:qFormat/>
    <w:rsid w:val="008165F6"/>
  </w:style>
  <w:style w:type="paragraph" w:customStyle="1" w:styleId="Level51">
    <w:name w:val="Level 5: (1)"/>
    <w:basedOn w:val="a3"/>
    <w:qFormat/>
    <w:rsid w:val="008165F6"/>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rsid w:val="008165F6"/>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rsid w:val="008165F6"/>
    <w:pPr>
      <w:spacing w:before="100" w:beforeAutospacing="1" w:after="100" w:afterAutospacing="1"/>
      <w:ind w:firstLine="200"/>
    </w:pPr>
  </w:style>
  <w:style w:type="paragraph" w:customStyle="1" w:styleId="RFIHeading2ndLevel">
    <w:name w:val="RFI Heading 2nd Level"/>
    <w:basedOn w:val="a3"/>
    <w:qFormat/>
    <w:rsid w:val="008165F6"/>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rsid w:val="008165F6"/>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rsid w:val="008165F6"/>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rsid w:val="008165F6"/>
    <w:pPr>
      <w:widowControl/>
      <w:jc w:val="left"/>
    </w:pPr>
    <w:rPr>
      <w:rFonts w:ascii="宋体" w:hAnsi="宋体" w:cs="宋体"/>
      <w:kern w:val="0"/>
      <w:sz w:val="24"/>
    </w:rPr>
  </w:style>
  <w:style w:type="paragraph" w:customStyle="1" w:styleId="afff2">
    <w:name w:val="姓名"/>
    <w:basedOn w:val="ab"/>
    <w:qFormat/>
    <w:rsid w:val="008165F6"/>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rsid w:val="008165F6"/>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rsid w:val="008165F6"/>
    <w:pPr>
      <w:spacing w:line="300" w:lineRule="auto"/>
      <w:ind w:firstLineChars="200" w:firstLine="200"/>
    </w:pPr>
    <w:rPr>
      <w:rFonts w:ascii="宋体" w:hAnsi="宋体" w:cs="宋体"/>
      <w:sz w:val="24"/>
      <w:szCs w:val="20"/>
    </w:rPr>
  </w:style>
  <w:style w:type="paragraph" w:customStyle="1" w:styleId="Heading4">
    <w:name w:val="Heading 4 小四"/>
    <w:basedOn w:val="4"/>
    <w:qFormat/>
    <w:rsid w:val="008165F6"/>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3">
    <w:name w:val="目标"/>
    <w:basedOn w:val="ab"/>
    <w:qFormat/>
    <w:rsid w:val="008165F6"/>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4">
    <w:name w:val="È±Ê¡ÎÄ±¾"/>
    <w:basedOn w:val="a3"/>
    <w:qFormat/>
    <w:rsid w:val="008165F6"/>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rsid w:val="008165F6"/>
    <w:pPr>
      <w:spacing w:before="100" w:beforeAutospacing="1" w:after="100" w:afterAutospacing="1" w:line="440" w:lineRule="exact"/>
      <w:ind w:left="357" w:hanging="357"/>
    </w:pPr>
    <w:rPr>
      <w:szCs w:val="21"/>
    </w:rPr>
  </w:style>
  <w:style w:type="paragraph" w:styleId="afff5">
    <w:name w:val="List Paragraph"/>
    <w:basedOn w:val="a3"/>
    <w:uiPriority w:val="34"/>
    <w:qFormat/>
    <w:rsid w:val="008165F6"/>
    <w:pPr>
      <w:ind w:firstLineChars="200" w:firstLine="420"/>
    </w:pPr>
  </w:style>
  <w:style w:type="character" w:customStyle="1" w:styleId="Char10">
    <w:name w:val="批注文字 Char1"/>
    <w:qFormat/>
    <w:rsid w:val="008165F6"/>
    <w:rPr>
      <w:kern w:val="2"/>
      <w:sz w:val="21"/>
      <w:szCs w:val="24"/>
    </w:rPr>
  </w:style>
  <w:style w:type="paragraph" w:customStyle="1" w:styleId="afff6">
    <w:name w:val="段"/>
    <w:qFormat/>
    <w:rsid w:val="008165F6"/>
    <w:pPr>
      <w:autoSpaceDE w:val="0"/>
      <w:autoSpaceDN w:val="0"/>
      <w:ind w:firstLineChars="200" w:firstLine="200"/>
      <w:jc w:val="both"/>
    </w:pPr>
    <w:rPr>
      <w:rFonts w:ascii="宋体" w:hAnsi="Calibri"/>
      <w:sz w:val="21"/>
      <w:szCs w:val="22"/>
    </w:rPr>
  </w:style>
  <w:style w:type="paragraph" w:customStyle="1" w:styleId="1d">
    <w:name w:val="列表段落1"/>
    <w:basedOn w:val="a3"/>
    <w:qFormat/>
    <w:rsid w:val="008165F6"/>
    <w:pPr>
      <w:ind w:firstLineChars="200" w:firstLine="420"/>
    </w:pPr>
    <w:rPr>
      <w:rFonts w:ascii="Calibri" w:hAnsi="Calibri"/>
    </w:rPr>
  </w:style>
  <w:style w:type="paragraph" w:customStyle="1" w:styleId="Char11">
    <w:name w:val="Char1"/>
    <w:basedOn w:val="a3"/>
    <w:qFormat/>
    <w:rsid w:val="008165F6"/>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rsid w:val="008165F6"/>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
    <w:name w:val="TOC 标题1"/>
    <w:basedOn w:val="10"/>
    <w:next w:val="a3"/>
    <w:uiPriority w:val="39"/>
    <w:qFormat/>
    <w:rsid w:val="008165F6"/>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2f0">
    <w:name w:val="修订2"/>
    <w:hidden/>
    <w:uiPriority w:val="99"/>
    <w:unhideWhenUsed/>
    <w:qFormat/>
    <w:rsid w:val="008165F6"/>
    <w:rPr>
      <w:kern w:val="2"/>
      <w:sz w:val="21"/>
      <w:szCs w:val="24"/>
    </w:rPr>
  </w:style>
  <w:style w:type="character" w:customStyle="1" w:styleId="2Char">
    <w:name w:val="正文首行缩进 2 Char"/>
    <w:basedOn w:val="a4"/>
    <w:link w:val="29"/>
    <w:qFormat/>
    <w:rsid w:val="008165F6"/>
    <w:rPr>
      <w:kern w:val="2"/>
      <w:sz w:val="21"/>
      <w:szCs w:val="24"/>
    </w:rPr>
  </w:style>
  <w:style w:type="paragraph" w:styleId="afff7">
    <w:name w:val="Revision"/>
    <w:hidden/>
    <w:uiPriority w:val="99"/>
    <w:unhideWhenUsed/>
    <w:rsid w:val="00D85A15"/>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85529-C57E-4156-AEA1-810C3F6C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576</Words>
  <Characters>3285</Characters>
  <Application>Microsoft Office Word</Application>
  <DocSecurity>0</DocSecurity>
  <Lines>27</Lines>
  <Paragraphs>7</Paragraphs>
  <ScaleCrop>false</ScaleCrop>
  <Company>DHC</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xtzj</cp:lastModifiedBy>
  <cp:revision>5</cp:revision>
  <cp:lastPrinted>2025-01-05T15:56:00Z</cp:lastPrinted>
  <dcterms:created xsi:type="dcterms:W3CDTF">2025-02-18T01:03:00Z</dcterms:created>
  <dcterms:modified xsi:type="dcterms:W3CDTF">2025-02-18T06:33:00Z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BBAD18A0033944B78C0D693F9028FBC8_13</vt:lpwstr>
  </property>
</Properties>
</file>